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32" w:rsidRPr="00720B32" w:rsidRDefault="00720B32" w:rsidP="00720B32">
      <w:pPr>
        <w:jc w:val="right"/>
        <w:rPr>
          <w:rFonts w:ascii="Times New Roman" w:hAnsi="Times New Roman" w:cs="Times New Roman"/>
        </w:rPr>
      </w:pPr>
      <w:r w:rsidRPr="00720B32">
        <w:rPr>
          <w:rFonts w:ascii="Times New Roman" w:hAnsi="Times New Roman" w:cs="Times New Roman"/>
        </w:rPr>
        <w:t>Утверждено приказом</w:t>
      </w:r>
    </w:p>
    <w:p w:rsidR="00720B32" w:rsidRPr="00720B32" w:rsidRDefault="00720B32" w:rsidP="00720B32">
      <w:pPr>
        <w:jc w:val="right"/>
        <w:rPr>
          <w:rFonts w:ascii="Times New Roman" w:hAnsi="Times New Roman" w:cs="Times New Roman"/>
        </w:rPr>
      </w:pPr>
      <w:r w:rsidRPr="00720B32">
        <w:rPr>
          <w:rFonts w:ascii="Times New Roman" w:hAnsi="Times New Roman" w:cs="Times New Roman"/>
        </w:rPr>
        <w:t xml:space="preserve">                                                                                         директора МАОУСШ п. Юбилейный</w:t>
      </w:r>
    </w:p>
    <w:p w:rsidR="00720B32" w:rsidRPr="00720B32" w:rsidRDefault="00720B32" w:rsidP="00720B32">
      <w:pPr>
        <w:jc w:val="right"/>
        <w:rPr>
          <w:rFonts w:ascii="Times New Roman" w:hAnsi="Times New Roman" w:cs="Times New Roman"/>
        </w:rPr>
      </w:pPr>
      <w:r w:rsidRPr="00720B32">
        <w:rPr>
          <w:rFonts w:ascii="Times New Roman" w:hAnsi="Times New Roman" w:cs="Times New Roman"/>
        </w:rPr>
        <w:t>Приказ № 83 от 31.08.202</w:t>
      </w:r>
      <w:r w:rsidR="00880731">
        <w:rPr>
          <w:rFonts w:ascii="Times New Roman" w:hAnsi="Times New Roman" w:cs="Times New Roman"/>
        </w:rPr>
        <w:t>4</w:t>
      </w:r>
      <w:bookmarkStart w:id="0" w:name="_GoBack"/>
      <w:bookmarkEnd w:id="0"/>
    </w:p>
    <w:p w:rsidR="00720B32" w:rsidRDefault="00720B32" w:rsidP="00720B32">
      <w:pPr>
        <w:tabs>
          <w:tab w:val="center" w:pos="4513"/>
          <w:tab w:val="left" w:pos="7217"/>
        </w:tabs>
        <w:spacing w:after="279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A7E32" w:rsidRPr="00FA7E32" w:rsidRDefault="00405257" w:rsidP="00FA7E32">
      <w:pPr>
        <w:spacing w:after="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КАЛЕНДАРНЫЙ ПЛАН ВОСПИТАТЕЛЬНОЙ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РАБОТЫ </w:t>
      </w:r>
      <w:r w:rsidR="00FA7E32" w:rsidRPr="00FA7E32">
        <w:rPr>
          <w:rFonts w:ascii="Times New Roman" w:eastAsia="Times New Roman" w:hAnsi="Times New Roman" w:cs="Times New Roman"/>
          <w:b/>
          <w:sz w:val="24"/>
        </w:rPr>
        <w:t xml:space="preserve"> МАОУСШ</w:t>
      </w:r>
      <w:proofErr w:type="gramEnd"/>
      <w:r w:rsidR="00FA7E32" w:rsidRPr="00FA7E32">
        <w:rPr>
          <w:rFonts w:ascii="Times New Roman" w:eastAsia="Times New Roman" w:hAnsi="Times New Roman" w:cs="Times New Roman"/>
          <w:b/>
          <w:sz w:val="24"/>
        </w:rPr>
        <w:t xml:space="preserve"> П. ЮБИЛЕЙНЫЙ </w:t>
      </w:r>
    </w:p>
    <w:p w:rsidR="00902AE7" w:rsidRDefault="00366951" w:rsidP="00FA7E32">
      <w:pPr>
        <w:spacing w:after="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НА 202</w:t>
      </w:r>
      <w:r w:rsidR="00880731">
        <w:rPr>
          <w:rFonts w:ascii="Times New Roman" w:eastAsia="Times New Roman" w:hAnsi="Times New Roman" w:cs="Times New Roman"/>
          <w:b/>
          <w:sz w:val="24"/>
        </w:rPr>
        <w:t>4 – 2025</w:t>
      </w:r>
      <w:r w:rsidR="00FA7E32" w:rsidRPr="00FA7E32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tbl>
      <w:tblPr>
        <w:tblStyle w:val="TableGrid"/>
        <w:tblW w:w="9795" w:type="dxa"/>
        <w:tblInd w:w="267" w:type="dxa"/>
        <w:tblLayout w:type="fixed"/>
        <w:tblCellMar>
          <w:right w:w="10" w:type="dxa"/>
        </w:tblCellMar>
        <w:tblLook w:val="04A0" w:firstRow="1" w:lastRow="0" w:firstColumn="1" w:lastColumn="0" w:noHBand="0" w:noVBand="1"/>
      </w:tblPr>
      <w:tblGrid>
        <w:gridCol w:w="296"/>
        <w:gridCol w:w="10"/>
        <w:gridCol w:w="3736"/>
        <w:gridCol w:w="1965"/>
        <w:gridCol w:w="1244"/>
        <w:gridCol w:w="2544"/>
      </w:tblGrid>
      <w:tr w:rsidR="00902AE7" w:rsidTr="00453560">
        <w:trPr>
          <w:trHeight w:val="562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AE7" w:rsidRDefault="00902AE7" w:rsidP="00453560"/>
        </w:tc>
        <w:tc>
          <w:tcPr>
            <w:tcW w:w="94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2AE7" w:rsidRDefault="00453560" w:rsidP="0045356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Начальное</w:t>
            </w:r>
            <w:r w:rsidR="00902AE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общее образование</w:t>
            </w:r>
          </w:p>
          <w:p w:rsidR="00902AE7" w:rsidRDefault="00902AE7" w:rsidP="0045356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02AE7" w:rsidTr="00453560">
        <w:trPr>
          <w:trHeight w:val="562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AE7" w:rsidRDefault="00902AE7" w:rsidP="00453560"/>
        </w:tc>
        <w:tc>
          <w:tcPr>
            <w:tcW w:w="94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2AE7" w:rsidRDefault="00902AE7" w:rsidP="004535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Инвариантные модули</w:t>
            </w:r>
          </w:p>
        </w:tc>
      </w:tr>
      <w:tr w:rsidR="00902AE7" w:rsidTr="00453560">
        <w:trPr>
          <w:trHeight w:val="562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AE7" w:rsidRDefault="00902AE7" w:rsidP="00453560"/>
        </w:tc>
        <w:tc>
          <w:tcPr>
            <w:tcW w:w="94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2AE7" w:rsidRDefault="00902AE7" w:rsidP="0045356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Модуль 1 «Классное руководство» </w:t>
            </w:r>
          </w:p>
        </w:tc>
      </w:tr>
      <w:tr w:rsidR="00902AE7" w:rsidTr="00ED0373">
        <w:trPr>
          <w:trHeight w:val="286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Default="00902AE7" w:rsidP="0045356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Default="00902AE7" w:rsidP="0045356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Default="00902AE7" w:rsidP="0045356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Default="00902AE7" w:rsidP="0045356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Default="00902AE7" w:rsidP="0045356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902AE7" w:rsidRPr="00405257" w:rsidTr="00ED0373">
        <w:trPr>
          <w:trHeight w:val="619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по планам классных руководителей «Разговоры о важном</w:t>
            </w:r>
          </w:p>
          <w:p w:rsidR="00567C2B" w:rsidRPr="00405257" w:rsidRDefault="00567C2B" w:rsidP="00453560">
            <w:pPr>
              <w:spacing w:after="3" w:line="232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FA7E32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567C2B" w:rsidRPr="00405257" w:rsidRDefault="00567C2B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C2B" w:rsidRPr="00405257" w:rsidRDefault="00567C2B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C2B" w:rsidRPr="00405257" w:rsidRDefault="00567C2B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8 сентября: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45356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567C2B" w:rsidRPr="00405257" w:rsidRDefault="00567C2B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C2B" w:rsidRPr="00405257" w:rsidRDefault="00567C2B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C2B" w:rsidRPr="00405257" w:rsidRDefault="00567C2B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902AE7" w:rsidRPr="00405257" w:rsidRDefault="00567C2B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67C2B" w:rsidRPr="00405257" w:rsidRDefault="00567C2B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C2B" w:rsidRPr="00405257" w:rsidRDefault="00567C2B" w:rsidP="00567C2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567C2B" w:rsidRPr="00405257" w:rsidRDefault="00567C2B" w:rsidP="00567C2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02AE7" w:rsidRPr="00405257" w:rsidTr="00ED0373">
        <w:trPr>
          <w:trHeight w:val="619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 (</w:t>
            </w:r>
            <w:proofErr w:type="spellStart"/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часы, акции)</w:t>
            </w:r>
          </w:p>
          <w:p w:rsidR="00567C2B" w:rsidRPr="00405257" w:rsidRDefault="00567C2B" w:rsidP="00453560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567C2B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567C2B" w:rsidRPr="00405257" w:rsidRDefault="00567C2B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C2B" w:rsidRPr="00405257" w:rsidRDefault="00567C2B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45356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567C2B" w:rsidRPr="00405257" w:rsidRDefault="00567C2B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C2B" w:rsidRPr="00405257" w:rsidRDefault="00567C2B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67C2B" w:rsidRPr="00405257" w:rsidRDefault="00567C2B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C2B" w:rsidRPr="00405257" w:rsidRDefault="00567C2B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619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«Уроки нравственности»</w:t>
            </w:r>
          </w:p>
          <w:p w:rsidR="00567C2B" w:rsidRPr="00405257" w:rsidRDefault="00567C2B" w:rsidP="00453560">
            <w:pPr>
              <w:spacing w:after="3" w:line="232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4 октября: День защиты животных</w:t>
            </w:r>
          </w:p>
          <w:p w:rsidR="00567C2B" w:rsidRPr="00405257" w:rsidRDefault="00567C2B" w:rsidP="00453560">
            <w:pPr>
              <w:spacing w:after="3" w:line="232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25 октября: Международный день школьных библиотек;</w:t>
            </w:r>
          </w:p>
          <w:p w:rsidR="00567C2B" w:rsidRPr="00405257" w:rsidRDefault="00567C2B" w:rsidP="00453560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октября: День отца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45356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619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матери. Клас</w:t>
            </w:r>
            <w:r w:rsidR="00A41DF0"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ные часы, праздники.</w:t>
            </w:r>
          </w:p>
          <w:p w:rsidR="00A41DF0" w:rsidRPr="00405257" w:rsidRDefault="00A41DF0" w:rsidP="00453560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A41DF0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A41DF0" w:rsidRPr="00405257" w:rsidRDefault="00A41DF0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30 ноября: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45356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41DF0" w:rsidRPr="00405257" w:rsidRDefault="00A41DF0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619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 Клас</w:t>
            </w:r>
            <w:r w:rsidR="00A41DF0"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ный час «Герой России моей»</w:t>
            </w:r>
          </w:p>
          <w:p w:rsidR="00A41DF0" w:rsidRPr="00405257" w:rsidRDefault="00A41DF0" w:rsidP="00453560">
            <w:pPr>
              <w:spacing w:after="3" w:line="232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солдата; Международный день инвалидов</w:t>
            </w:r>
          </w:p>
          <w:p w:rsidR="00A41DF0" w:rsidRPr="00405257" w:rsidRDefault="00A41DF0" w:rsidP="00453560">
            <w:pPr>
              <w:spacing w:after="3" w:line="232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День добровольца (волонтера) в России; </w:t>
            </w:r>
          </w:p>
          <w:p w:rsidR="00A41DF0" w:rsidRPr="00405257" w:rsidRDefault="00A41DF0" w:rsidP="00453560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A41DF0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  <w:p w:rsidR="00A41DF0" w:rsidRPr="00405257" w:rsidRDefault="00A41DF0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A41DF0" w:rsidRPr="00405257" w:rsidRDefault="00A41DF0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  <w:p w:rsidR="00A41DF0" w:rsidRPr="00405257" w:rsidRDefault="00A41DF0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45356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713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онлайн – олимпиадах </w:t>
            </w:r>
            <w:r w:rsidR="00405257">
              <w:rPr>
                <w:rFonts w:ascii="Times New Roman" w:hAnsi="Times New Roman" w:cs="Times New Roman"/>
                <w:sz w:val="24"/>
                <w:szCs w:val="24"/>
              </w:rPr>
              <w:t xml:space="preserve">разных уровней ( математика) – </w:t>
            </w:r>
            <w:proofErr w:type="spellStart"/>
            <w:r w:rsidR="004052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чи.ру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(в течение года)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1942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40525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>онкурс рисунков, посвящённых Дню защитника Отечества «Память в наших сердцах жива»</w:t>
            </w:r>
          </w:p>
          <w:p w:rsidR="00902AE7" w:rsidRPr="00405257" w:rsidRDefault="0040525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>онкурс сочинений «Письмо ветерану»</w:t>
            </w:r>
          </w:p>
          <w:p w:rsidR="00902AE7" w:rsidRPr="00405257" w:rsidRDefault="0040525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>роки мужества</w:t>
            </w:r>
          </w:p>
          <w:p w:rsidR="00A41DF0" w:rsidRPr="00405257" w:rsidRDefault="00A41DF0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27 января: День полного </w:t>
            </w:r>
            <w:r w:rsidRPr="0040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освобождения Ленинграда от фашистской блокады; День освобождения Красной армией крупнейшего «лагеря смерти» </w:t>
            </w:r>
            <w:proofErr w:type="spellStart"/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-февраль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pStyle w:val="a3"/>
              <w:ind w:left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1114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города Ленинграда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- Урок «Освобождение Ленинграда от блокады» (акция)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- Выставка рисунков «На защите Родины» (акция)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- Уроки Мужества, классные часы «Мужеству забвенья не бывает» с просмотрами художественных и документальных фильмов</w:t>
            </w:r>
          </w:p>
          <w:p w:rsidR="00902AE7" w:rsidRPr="00405257" w:rsidRDefault="00A41DF0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25 января: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1392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часы, посвященные разгрому советскими войсками </w:t>
            </w:r>
            <w:proofErr w:type="spellStart"/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- фашистских войск в Сталинградской битве (1943)</w:t>
            </w:r>
          </w:p>
          <w:p w:rsidR="00A41DF0" w:rsidRPr="00405257" w:rsidRDefault="00A41DF0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8 февраля: День российской науки; </w:t>
            </w:r>
          </w:p>
          <w:p w:rsidR="00A41DF0" w:rsidRPr="00405257" w:rsidRDefault="00A41DF0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15 февраля: День памяти о россиянах, исполнявших служебный долг за пределами Отечества; </w:t>
            </w:r>
          </w:p>
          <w:p w:rsidR="00A41DF0" w:rsidRPr="00405257" w:rsidRDefault="00A41DF0" w:rsidP="00A4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21 февраля: Международный день родного языка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150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Конкурсные программы к 23 февраля «А, ну-ка, мальчики!»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111781" w:rsidP="00453560">
            <w:pPr>
              <w:tabs>
                <w:tab w:val="left" w:pos="4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19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Беседа «Вс</w:t>
            </w:r>
            <w:r w:rsidR="005714FA" w:rsidRPr="00405257">
              <w:rPr>
                <w:rFonts w:ascii="Times New Roman" w:hAnsi="Times New Roman" w:cs="Times New Roman"/>
                <w:sz w:val="24"/>
                <w:szCs w:val="24"/>
              </w:rPr>
              <w:t>емирный день театра</w:t>
            </w: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5714FA" w:rsidP="00453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111781" w:rsidP="00453560">
            <w:pPr>
              <w:tabs>
                <w:tab w:val="left" w:pos="4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150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открыток, подарков  к Международному Дню 8 Марта 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19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Мероприятие  посвященное</w:t>
            </w:r>
            <w:proofErr w:type="gramEnd"/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Дню воссоединения Крыма с Россией</w:t>
            </w:r>
          </w:p>
          <w:p w:rsidR="005714FA" w:rsidRPr="00405257" w:rsidRDefault="005714FA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16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- Акция «Георгиевская ленточка»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-Подготовка к акции «Бессмертный полк»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- День космонавтики.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Гагаринский урок «Вы знаете, каким он парнем был»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- День пожарной охраны. Тематический урок ОБЖ</w:t>
            </w:r>
          </w:p>
          <w:p w:rsidR="000D186D" w:rsidRPr="00405257" w:rsidRDefault="000D186D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19 апреля: День памяти о геноциде советского народа нацистами и их </w:t>
            </w:r>
            <w:r w:rsidRPr="0040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пособниками в годы Великой Отечественной войны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30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Участие в конкурсах (по плану отдела образования, Департамента образования))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классные руководители</w:t>
            </w:r>
          </w:p>
        </w:tc>
      </w:tr>
      <w:tr w:rsidR="00902AE7" w:rsidRPr="00405257" w:rsidTr="00ED0373">
        <w:trPr>
          <w:trHeight w:val="19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902AE7" w:rsidP="00453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Субботник по уборке территории школы.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150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Участие в митинге, посвященном  Дню Победы, акции «Бессмертный полк»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19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«Годы великого мужества» </w:t>
            </w:r>
          </w:p>
          <w:p w:rsidR="000D186D" w:rsidRPr="00405257" w:rsidRDefault="000D186D" w:rsidP="000D1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1 мая: Праздник Весны и Труда; </w:t>
            </w:r>
          </w:p>
          <w:p w:rsidR="000D186D" w:rsidRPr="00405257" w:rsidRDefault="000D186D" w:rsidP="000D1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19 мая: День детских общественных организаций России; </w:t>
            </w:r>
          </w:p>
          <w:p w:rsidR="000D186D" w:rsidRPr="00405257" w:rsidRDefault="000D186D" w:rsidP="000D1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24 мая: День славянской письменности и культуры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19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902AE7" w:rsidRPr="00405257" w:rsidTr="00ED0373">
        <w:trPr>
          <w:trHeight w:val="76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052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Международный день защиты детей</w:t>
            </w:r>
          </w:p>
          <w:p w:rsidR="000D186D" w:rsidRPr="00405257" w:rsidRDefault="000D186D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6 июня: День русского языка;</w:t>
            </w:r>
          </w:p>
          <w:p w:rsidR="000D186D" w:rsidRPr="00405257" w:rsidRDefault="000D186D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27 июня: День молодежи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902AE7" w:rsidRPr="00405257" w:rsidTr="00ED0373">
        <w:trPr>
          <w:trHeight w:val="31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052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России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0D186D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902AE7" w:rsidRPr="00405257" w:rsidTr="00ED0373">
        <w:trPr>
          <w:trHeight w:val="55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052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памяти</w:t>
            </w:r>
            <w:r w:rsidR="000D186D" w:rsidRPr="0040525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0D186D" w:rsidRPr="004052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 скорби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0D186D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902AE7" w:rsidRPr="00405257" w:rsidTr="00ED0373">
        <w:trPr>
          <w:trHeight w:val="55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052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Предметные недели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предметники, классные руководителя</w:t>
            </w:r>
          </w:p>
        </w:tc>
      </w:tr>
      <w:tr w:rsidR="00902AE7" w:rsidRPr="00405257" w:rsidTr="00453560">
        <w:trPr>
          <w:trHeight w:val="564"/>
        </w:trPr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2. «Школьный урок»</w:t>
            </w:r>
          </w:p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02AE7" w:rsidRPr="00405257" w:rsidTr="00ED0373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1857F6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памяти 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453560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02AE7" w:rsidRPr="00405257" w:rsidTr="00ED0373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1857F6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по Календарю </w:t>
            </w:r>
            <w:proofErr w:type="gramStart"/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знаменательных  событий</w:t>
            </w:r>
            <w:proofErr w:type="gramEnd"/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2AE7" w:rsidRPr="00405257" w:rsidRDefault="00902AE7" w:rsidP="00453560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февраля</w:t>
            </w:r>
            <w:r w:rsidRPr="00405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День российской науки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453560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02AE7" w:rsidRPr="00405257" w:rsidTr="00ED0373">
        <w:trPr>
          <w:trHeight w:val="1275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1857F6" w:rsidRDefault="00405257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880731" w:rsidP="00453560">
            <w:pPr>
              <w:pStyle w:val="a5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hyperlink r:id="rId6" w:tgtFrame="_blank" w:history="1">
              <w:r w:rsidR="00902AE7" w:rsidRPr="00405257">
                <w:rPr>
                  <w:rStyle w:val="a6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shd w:val="clear" w:color="auto" w:fill="FFFFFF"/>
                </w:rPr>
                <w:t xml:space="preserve">12 апреля - День космонавтики. </w:t>
              </w:r>
              <w:r w:rsidR="006D0C87" w:rsidRPr="00405257">
                <w:rPr>
                  <w:rStyle w:val="a6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shd w:val="clear" w:color="auto" w:fill="FFFFFF"/>
                </w:rPr>
                <w:t>Гагаринский урок «</w:t>
              </w:r>
              <w:r w:rsidR="00902AE7" w:rsidRPr="00405257">
                <w:rPr>
                  <w:rStyle w:val="a6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shd w:val="clear" w:color="auto" w:fill="FFFFFF"/>
                </w:rPr>
                <w:t>Космос - это мы</w:t>
              </w:r>
              <w:r w:rsidR="006D0C87" w:rsidRPr="00405257">
                <w:rPr>
                  <w:rStyle w:val="a6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shd w:val="clear" w:color="auto" w:fill="FFFFFF"/>
                </w:rPr>
                <w:t>»</w:t>
              </w:r>
            </w:hyperlink>
          </w:p>
          <w:p w:rsidR="00902AE7" w:rsidRPr="00405257" w:rsidRDefault="00902AE7" w:rsidP="00453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453560" w:rsidP="00453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02AE7" w:rsidRPr="00405257" w:rsidTr="00ED0373">
        <w:trPr>
          <w:trHeight w:val="300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1857F6" w:rsidRDefault="00405257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Уроки Мужества, посвящённые событиям в Афганистане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02AE7" w:rsidRPr="00405257" w:rsidTr="00453560">
        <w:trPr>
          <w:trHeight w:val="562"/>
        </w:trPr>
        <w:tc>
          <w:tcPr>
            <w:tcW w:w="9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4568" w:right="298" w:hanging="42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3. «</w:t>
            </w:r>
            <w:proofErr w:type="gramStart"/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  внеурочной</w:t>
            </w:r>
            <w:proofErr w:type="gramEnd"/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деятельности»</w:t>
            </w:r>
          </w:p>
          <w:p w:rsidR="00366951" w:rsidRPr="00405257" w:rsidRDefault="00366951" w:rsidP="00453560">
            <w:pPr>
              <w:ind w:left="4568" w:right="298" w:hanging="42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2E1231"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согласно утвержденному расписанию внеурочной деятельности</w:t>
            </w: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366951" w:rsidRPr="00405257" w:rsidRDefault="00366951" w:rsidP="00453560">
            <w:pPr>
              <w:ind w:left="4568" w:right="298" w:hanging="4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AE7" w:rsidRPr="00405257" w:rsidTr="00453560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right="29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Модуль 4  «Работа с  родителями»</w:t>
            </w:r>
          </w:p>
        </w:tc>
      </w:tr>
      <w:tr w:rsidR="00902AE7" w:rsidRPr="00405257" w:rsidTr="00ED0373">
        <w:trPr>
          <w:trHeight w:val="691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собрания для родителей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453560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781"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55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Общешкольный лекторий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902AE7" w:rsidRPr="00405257" w:rsidTr="00ED0373">
        <w:trPr>
          <w:trHeight w:val="1116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родителями:</w:t>
            </w:r>
          </w:p>
          <w:p w:rsidR="00902AE7" w:rsidRPr="00405257" w:rsidRDefault="00902AE7" w:rsidP="00453560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-об обязанностях по воспитанию и содержанию детей;</w:t>
            </w:r>
          </w:p>
          <w:p w:rsidR="00902AE7" w:rsidRPr="00405257" w:rsidRDefault="00902AE7" w:rsidP="00453560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- о взаимоотношения в семье;</w:t>
            </w:r>
          </w:p>
          <w:p w:rsidR="00902AE7" w:rsidRPr="00405257" w:rsidRDefault="00902AE7" w:rsidP="00453560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- о бытовых условиях и их роли в воспитании и обучении;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FA7E32" w:rsidP="00453560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1116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FA7E32" w:rsidP="00453560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FA7E32" w:rsidP="00453560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1116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летнего отдыха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FA7E32" w:rsidP="00453560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57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1857F6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02AE7" w:rsidRPr="00405257" w:rsidTr="00453560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902AE7" w:rsidRPr="00405257" w:rsidTr="00453560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Модуль 5. </w:t>
            </w:r>
            <w:proofErr w:type="gramStart"/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Ключевые</w:t>
            </w:r>
            <w:proofErr w:type="gramEnd"/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общешкольные дела»</w:t>
            </w:r>
          </w:p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линейка. Урок Знаний.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1.09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 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пешеходов,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Месячник гражданской обороны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 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 (классные часы, митинги, акции).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Выборы органов ученического самоуправления (распределение поручений) </w:t>
            </w:r>
          </w:p>
          <w:p w:rsidR="00902AE7" w:rsidRPr="00405257" w:rsidRDefault="00902AE7" w:rsidP="0045356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Неделя всемирной акции «Очистим планету от мусора» (21 сентября-старт акции) – Субботник «Зеленая Россия»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19.09.-23.09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 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дорожного движения (классные часы, урок безопасности).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366951" w:rsidP="00453560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-30.09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902AE7" w:rsidRPr="00405257" w:rsidRDefault="00453560" w:rsidP="00453560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«Осенний бал». 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30.09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людей (акция милосердия)          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366951" w:rsidP="00453560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3.10.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FA7E32" w:rsidP="00FA7E3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 Кл. руководитель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«Нет выше звания - Учитель».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366951" w:rsidP="00453560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5. 10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Акция «Осторожно, сигарета»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17.10. – 21.10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FA7E32" w:rsidP="00FA7E3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День здоровья. «Норма ГТО – норма жизни».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 w:rsidR="00185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1DF0" w:rsidRPr="00405257" w:rsidRDefault="00A41DF0" w:rsidP="00453560">
            <w:pPr>
              <w:ind w:righ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</w:p>
          <w:p w:rsidR="00A41DF0" w:rsidRPr="00405257" w:rsidRDefault="00A41DF0" w:rsidP="00453560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A41DF0" w:rsidRPr="00405257" w:rsidRDefault="00A41DF0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FA7E32" w:rsidP="00453560">
            <w:pPr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руководитель </w:t>
            </w:r>
          </w:p>
          <w:p w:rsidR="00A41DF0" w:rsidRPr="00405257" w:rsidRDefault="00A41DF0" w:rsidP="00453560">
            <w:pPr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«День здоровья». «Здоровые дети в здоровой семье».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Всемирный День Доброты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FA7E32" w:rsidP="00453560">
            <w:pPr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 Классный час «Единственной маме на свете», посвященный Дню Матери в России.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FA7E3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="00FA7E32"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день инвалидов(акции,</w:t>
            </w:r>
            <w:r w:rsidR="00FA7E32"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конкурсы).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01.12.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 — День начала контрнаступления советских войск в битве под Москвой 1941г.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5.12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FA7E32" w:rsidP="00453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32" w:rsidRPr="00405257" w:rsidRDefault="00902AE7" w:rsidP="0045356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 Классный</w:t>
            </w:r>
          </w:p>
          <w:p w:rsidR="00902AE7" w:rsidRPr="00405257" w:rsidRDefault="00902AE7" w:rsidP="0045356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час «Герои России моей». 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AE7" w:rsidRPr="00405257" w:rsidRDefault="00453560" w:rsidP="00453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Операция «Помоги Деду Морозу и Снегурочке» (акция «Снежные фигуры»)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19-23 .12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Педагог-организатор. </w:t>
            </w:r>
          </w:p>
          <w:p w:rsidR="00902AE7" w:rsidRPr="00405257" w:rsidRDefault="00902AE7" w:rsidP="00453560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453560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«Новогодняя поделка-23». </w:t>
            </w:r>
            <w:r w:rsidRPr="00405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02AE7" w:rsidRPr="00405257" w:rsidRDefault="00902AE7" w:rsidP="00453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453560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праздники. </w:t>
            </w:r>
          </w:p>
          <w:p w:rsidR="00902AE7" w:rsidRPr="00405257" w:rsidRDefault="00902AE7" w:rsidP="00453560">
            <w:pPr>
              <w:ind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26-30.12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453560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час «В память о юных героях». День памяти юных героев -антифашистов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902AE7" w:rsidRPr="00405257" w:rsidTr="00ED0373">
        <w:trPr>
          <w:trHeight w:val="834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453560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902AE7"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к 23 февраля.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266064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902AE7" w:rsidRPr="00405257" w:rsidTr="00ED0373">
        <w:trPr>
          <w:trHeight w:val="705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453560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«Защитники Отечества».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13-17.02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111781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266064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902AE7" w:rsidRPr="00405257" w:rsidTr="00ED0373">
        <w:trPr>
          <w:trHeight w:val="84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453560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Месячник гражданской обороны (1 марта-всемирный день гражданской </w:t>
            </w:r>
            <w:r w:rsidRPr="004052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обороны).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к празднованию Всемирного дня гражданской обороны). 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453560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781"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ED0373" w:rsidRPr="00405257">
              <w:rPr>
                <w:rFonts w:ascii="Times New Roman" w:hAnsi="Times New Roman" w:cs="Times New Roman"/>
                <w:sz w:val="24"/>
                <w:szCs w:val="24"/>
              </w:rPr>
              <w:t>, ОБЖ</w:t>
            </w:r>
          </w:p>
        </w:tc>
      </w:tr>
      <w:tr w:rsidR="00902AE7" w:rsidRPr="00405257" w:rsidTr="00ED0373">
        <w:trPr>
          <w:trHeight w:val="698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453560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Концерт «Музыкальная шкатулка», посвященный международному женскому дню.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7.03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111781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ED0373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902AE7" w:rsidRPr="00405257" w:rsidTr="00ED0373">
        <w:trPr>
          <w:trHeight w:val="695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453560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России. Классные часы.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16.03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ED0373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902AE7" w:rsidRPr="00405257" w:rsidTr="00ED0373">
        <w:trPr>
          <w:trHeight w:val="846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Акция «Тонкий лед» (ТБ на реке в весенний период)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день птиц. </w:t>
            </w: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Акция «Домик для птиц».</w:t>
            </w:r>
            <w:r w:rsidRPr="00405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- это мы» классные часы.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(день пожарной охраны). (уроки, классные часы).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Акция «Георгиевская ленточка». Акция «Открытка Ветерану». 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30.04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11781"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Неделя Памяти, посвященная Дню Победы.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24-28.04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Акция «Осторожно, пожароопасный период»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01.05-12.05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«Память сильнее времени». 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митинге, посвящённом Дню Победы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рисунков, газет, презентаций ко Дню Победы.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здоровья.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Трудовые десанты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С 18.05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Дня защиты детей.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ED0373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«Каникулы БЕЗ  опасности» (ТБ на период летних  каникул)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праздник «Последний звонок». </w:t>
            </w:r>
          </w:p>
          <w:p w:rsidR="00902AE7" w:rsidRPr="00405257" w:rsidRDefault="00902AE7" w:rsidP="00453560">
            <w:pPr>
              <w:spacing w:after="20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73" w:rsidRPr="00405257" w:rsidRDefault="00ED0373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453560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3905" w:right="3008" w:hanging="15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6«Экскурсии, экспедиции,</w:t>
            </w:r>
          </w:p>
          <w:p w:rsidR="00902AE7" w:rsidRPr="00405257" w:rsidRDefault="00902AE7" w:rsidP="00453560">
            <w:pPr>
              <w:ind w:left="3905" w:right="3008" w:hanging="1538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походы»</w:t>
            </w:r>
          </w:p>
        </w:tc>
      </w:tr>
      <w:tr w:rsidR="00902AE7" w:rsidRPr="00405257" w:rsidTr="00ED0373">
        <w:trPr>
          <w:trHeight w:val="838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366951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пожарную часть п. Юбилейный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ED0373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77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Онлайн – экскурсии по мировым музеям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 w:right="407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pStyle w:val="a3"/>
              <w:ind w:left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ED0373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547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ED0373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435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Экскурсии по родному краю, музеи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ED0373" w:rsidP="00ED037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902AE7" w:rsidRPr="00405257" w:rsidTr="00453560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3905" w:right="2071" w:hanging="25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7. «Организация предметно-эстетической среды» </w:t>
            </w:r>
          </w:p>
        </w:tc>
      </w:tr>
      <w:tr w:rsidR="00902AE7" w:rsidRPr="00405257" w:rsidTr="00ED0373">
        <w:trPr>
          <w:trHeight w:val="860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фотографий, творческих работ, посвященных событиям и памятным датам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ED0373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игрового пространства в кабинетах начальной школы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564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111781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02AE7"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выставок к знаменательным датам России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111781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ED0373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453560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4C76A1" w:rsidP="00453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8.  «Самоуправление</w:t>
            </w:r>
            <w:r w:rsidR="00902AE7"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02AE7" w:rsidRPr="00405257" w:rsidTr="00ED0373">
        <w:trPr>
          <w:trHeight w:val="918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5257">
              <w:rPr>
                <w:color w:val="000000"/>
              </w:rPr>
              <w:t>Организаторская</w:t>
            </w:r>
          </w:p>
          <w:p w:rsidR="00902AE7" w:rsidRPr="00405257" w:rsidRDefault="00902AE7" w:rsidP="0045356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5257">
              <w:rPr>
                <w:color w:val="000000"/>
              </w:rPr>
              <w:t>деятельность (</w:t>
            </w:r>
            <w:r w:rsidRPr="00405257">
              <w:rPr>
                <w:color w:val="000000"/>
                <w:shd w:val="clear" w:color="auto" w:fill="FFFFFF"/>
              </w:rPr>
              <w:t>развитие досуговой де</w:t>
            </w:r>
            <w:r w:rsidR="00366951" w:rsidRPr="00405257">
              <w:rPr>
                <w:color w:val="000000"/>
                <w:shd w:val="clear" w:color="auto" w:fill="FFFFFF"/>
              </w:rPr>
              <w:t>ятельности учащихся) - старост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902AE7" w:rsidRPr="00405257" w:rsidTr="002E1231">
        <w:trPr>
          <w:trHeight w:val="330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Работа органов самоуправления в классах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1231" w:rsidRPr="00405257" w:rsidTr="00567C2B">
        <w:trPr>
          <w:trHeight w:val="330"/>
        </w:trPr>
        <w:tc>
          <w:tcPr>
            <w:tcW w:w="9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1" w:rsidRPr="00405257" w:rsidRDefault="002E1231" w:rsidP="002E1231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2E1231" w:rsidRPr="00405257" w:rsidTr="002E1231">
        <w:trPr>
          <w:trHeight w:val="330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1" w:rsidRPr="00405257" w:rsidRDefault="002E123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1" w:rsidRPr="00405257" w:rsidRDefault="002E1231" w:rsidP="002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часы «Азбука профессий»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1" w:rsidRPr="00405257" w:rsidRDefault="002E123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1" w:rsidRPr="00405257" w:rsidRDefault="002E123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1" w:rsidRPr="00405257" w:rsidRDefault="002E1231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1231" w:rsidRPr="00405257" w:rsidTr="00ED0373">
        <w:trPr>
          <w:trHeight w:val="330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231" w:rsidRPr="00405257" w:rsidRDefault="002E123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231" w:rsidRPr="00405257" w:rsidRDefault="002E1231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на предприятия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231" w:rsidRPr="00405257" w:rsidRDefault="002E123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231" w:rsidRPr="00405257" w:rsidRDefault="002E123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231" w:rsidRPr="00405257" w:rsidRDefault="002E1231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61D34" w:rsidRPr="00405257" w:rsidRDefault="00E61D34" w:rsidP="00E61D34">
      <w:pPr>
        <w:widowControl w:val="0"/>
        <w:suppressAutoHyphens/>
        <w:spacing w:line="240" w:lineRule="auto"/>
        <w:ind w:right="4026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4C76A1" w:rsidRDefault="004C76A1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4C76A1" w:rsidRDefault="004C76A1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4C76A1" w:rsidRDefault="004C76A1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4C76A1" w:rsidRDefault="004C76A1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Pr="00E61D34" w:rsidRDefault="00B3707E" w:rsidP="002F19AB">
      <w:pPr>
        <w:widowControl w:val="0"/>
        <w:suppressAutoHyphens/>
        <w:spacing w:line="240" w:lineRule="auto"/>
        <w:ind w:right="4026"/>
        <w:jc w:val="center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sectPr w:rsidR="00B3707E" w:rsidRPr="00E61D34" w:rsidSect="00FA7E32">
      <w:pgSz w:w="11906" w:h="16838"/>
      <w:pgMar w:top="426" w:right="707" w:bottom="121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7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9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43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5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9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538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97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5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7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9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1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3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5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37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17C2D0F"/>
    <w:multiLevelType w:val="hybridMultilevel"/>
    <w:tmpl w:val="8BC0B482"/>
    <w:lvl w:ilvl="0" w:tplc="41860F7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 w15:restartNumberingAfterBreak="0">
    <w:nsid w:val="091C1E9A"/>
    <w:multiLevelType w:val="hybridMultilevel"/>
    <w:tmpl w:val="93804284"/>
    <w:lvl w:ilvl="0" w:tplc="A3520D96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 w15:restartNumberingAfterBreak="0">
    <w:nsid w:val="1545198F"/>
    <w:multiLevelType w:val="hybridMultilevel"/>
    <w:tmpl w:val="F83E1224"/>
    <w:lvl w:ilvl="0" w:tplc="6CDA7F16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 w15:restartNumberingAfterBreak="0">
    <w:nsid w:val="27924F4E"/>
    <w:multiLevelType w:val="multilevel"/>
    <w:tmpl w:val="2E0AAF7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08754C"/>
    <w:multiLevelType w:val="hybridMultilevel"/>
    <w:tmpl w:val="E7927A6A"/>
    <w:lvl w:ilvl="0" w:tplc="C386676A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3" w15:restartNumberingAfterBreak="0">
    <w:nsid w:val="313B7374"/>
    <w:multiLevelType w:val="hybridMultilevel"/>
    <w:tmpl w:val="E00E1864"/>
    <w:lvl w:ilvl="0" w:tplc="38B2963C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4" w15:restartNumberingAfterBreak="0">
    <w:nsid w:val="3DB806B3"/>
    <w:multiLevelType w:val="multilevel"/>
    <w:tmpl w:val="7842DD6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5A2353"/>
    <w:multiLevelType w:val="multilevel"/>
    <w:tmpl w:val="C5EEE4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C236311"/>
    <w:multiLevelType w:val="hybridMultilevel"/>
    <w:tmpl w:val="D4A45718"/>
    <w:lvl w:ilvl="0" w:tplc="8F20503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7" w15:restartNumberingAfterBreak="0">
    <w:nsid w:val="660A49A2"/>
    <w:multiLevelType w:val="multilevel"/>
    <w:tmpl w:val="0B04D57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0"/>
  </w:num>
  <w:num w:numId="5">
    <w:abstractNumId w:val="9"/>
  </w:num>
  <w:num w:numId="6">
    <w:abstractNumId w:val="13"/>
  </w:num>
  <w:num w:numId="7">
    <w:abstractNumId w:val="4"/>
  </w:num>
  <w:num w:numId="8">
    <w:abstractNumId w:val="4"/>
  </w:num>
  <w:num w:numId="9">
    <w:abstractNumId w:val="5"/>
  </w:num>
  <w:num w:numId="10">
    <w:abstractNumId w:val="5"/>
  </w:num>
  <w:num w:numId="11">
    <w:abstractNumId w:val="6"/>
  </w:num>
  <w:num w:numId="12">
    <w:abstractNumId w:val="6"/>
  </w:num>
  <w:num w:numId="13">
    <w:abstractNumId w:val="0"/>
  </w:num>
  <w:num w:numId="14">
    <w:abstractNumId w:val="0"/>
  </w:num>
  <w:num w:numId="15">
    <w:abstractNumId w:val="7"/>
  </w:num>
  <w:num w:numId="16">
    <w:abstractNumId w:val="7"/>
  </w:num>
  <w:num w:numId="17">
    <w:abstractNumId w:val="1"/>
  </w:num>
  <w:num w:numId="18">
    <w:abstractNumId w:val="2"/>
  </w:num>
  <w:num w:numId="19">
    <w:abstractNumId w:val="3"/>
  </w:num>
  <w:num w:numId="20">
    <w:abstractNumId w:val="17"/>
  </w:num>
  <w:num w:numId="21">
    <w:abstractNumId w:val="14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43"/>
    <w:rsid w:val="00005415"/>
    <w:rsid w:val="00066343"/>
    <w:rsid w:val="000D186D"/>
    <w:rsid w:val="00111781"/>
    <w:rsid w:val="00181B5E"/>
    <w:rsid w:val="001857F6"/>
    <w:rsid w:val="00227FCF"/>
    <w:rsid w:val="00266064"/>
    <w:rsid w:val="002E1231"/>
    <w:rsid w:val="002F19AB"/>
    <w:rsid w:val="00366951"/>
    <w:rsid w:val="00382384"/>
    <w:rsid w:val="003A67E6"/>
    <w:rsid w:val="003D1073"/>
    <w:rsid w:val="003D37A4"/>
    <w:rsid w:val="00405257"/>
    <w:rsid w:val="00411257"/>
    <w:rsid w:val="00420C90"/>
    <w:rsid w:val="00453560"/>
    <w:rsid w:val="00466A5F"/>
    <w:rsid w:val="00476E9F"/>
    <w:rsid w:val="004C0210"/>
    <w:rsid w:val="004C5864"/>
    <w:rsid w:val="004C76A1"/>
    <w:rsid w:val="00567C2B"/>
    <w:rsid w:val="005714FA"/>
    <w:rsid w:val="00586275"/>
    <w:rsid w:val="00596189"/>
    <w:rsid w:val="005E363C"/>
    <w:rsid w:val="0060250C"/>
    <w:rsid w:val="006243FF"/>
    <w:rsid w:val="00637F62"/>
    <w:rsid w:val="00674BAD"/>
    <w:rsid w:val="006B48A1"/>
    <w:rsid w:val="006D0C87"/>
    <w:rsid w:val="00720B32"/>
    <w:rsid w:val="00787C31"/>
    <w:rsid w:val="00790E5C"/>
    <w:rsid w:val="00880731"/>
    <w:rsid w:val="008D0C56"/>
    <w:rsid w:val="00902AE7"/>
    <w:rsid w:val="00991878"/>
    <w:rsid w:val="009A1D20"/>
    <w:rsid w:val="00A41DF0"/>
    <w:rsid w:val="00A54050"/>
    <w:rsid w:val="00B3707E"/>
    <w:rsid w:val="00B64FF1"/>
    <w:rsid w:val="00BA76EE"/>
    <w:rsid w:val="00BC5564"/>
    <w:rsid w:val="00BF18E1"/>
    <w:rsid w:val="00BF36F4"/>
    <w:rsid w:val="00C16BF0"/>
    <w:rsid w:val="00D21D07"/>
    <w:rsid w:val="00D42534"/>
    <w:rsid w:val="00DE6CD1"/>
    <w:rsid w:val="00E018DF"/>
    <w:rsid w:val="00E61D34"/>
    <w:rsid w:val="00E901E2"/>
    <w:rsid w:val="00EA0A4F"/>
    <w:rsid w:val="00EB07EB"/>
    <w:rsid w:val="00ED0373"/>
    <w:rsid w:val="00EF4B94"/>
    <w:rsid w:val="00F043D3"/>
    <w:rsid w:val="00F53DFF"/>
    <w:rsid w:val="00F6376A"/>
    <w:rsid w:val="00FA0B66"/>
    <w:rsid w:val="00FA7E32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6A92C-3D24-4995-B51A-3155B8A7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BAD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54050"/>
    <w:pPr>
      <w:ind w:left="720"/>
      <w:contextualSpacing/>
    </w:pPr>
  </w:style>
  <w:style w:type="paragraph" w:styleId="a4">
    <w:name w:val="Normal (Web)"/>
    <w:basedOn w:val="a"/>
    <w:unhideWhenUsed/>
    <w:qFormat/>
    <w:rsid w:val="00FF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No Spacing"/>
    <w:uiPriority w:val="1"/>
    <w:qFormat/>
    <w:rsid w:val="00902AE7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a6">
    <w:name w:val="Emphasis"/>
    <w:basedOn w:val="a0"/>
    <w:uiPriority w:val="20"/>
    <w:qFormat/>
    <w:rsid w:val="00902AE7"/>
    <w:rPr>
      <w:i/>
      <w:iCs/>
    </w:rPr>
  </w:style>
  <w:style w:type="character" w:styleId="a7">
    <w:name w:val="Intense Emphasis"/>
    <w:basedOn w:val="a0"/>
    <w:uiPriority w:val="21"/>
    <w:qFormat/>
    <w:rsid w:val="00F6376A"/>
    <w:rPr>
      <w:i/>
      <w:iCs/>
      <w:color w:val="5B9BD5" w:themeColor="accent1"/>
    </w:rPr>
  </w:style>
  <w:style w:type="character" w:styleId="a8">
    <w:name w:val="Subtle Emphasis"/>
    <w:basedOn w:val="a0"/>
    <w:uiPriority w:val="19"/>
    <w:qFormat/>
    <w:rsid w:val="00F6376A"/>
    <w:rPr>
      <w:i/>
      <w:iCs/>
      <w:color w:val="404040" w:themeColor="text1" w:themeTint="BF"/>
    </w:rPr>
  </w:style>
  <w:style w:type="paragraph" w:styleId="a9">
    <w:name w:val="Body Text"/>
    <w:basedOn w:val="a"/>
    <w:link w:val="aa"/>
    <w:unhideWhenUsed/>
    <w:rsid w:val="00991878"/>
    <w:pPr>
      <w:suppressAutoHyphens/>
      <w:spacing w:after="140"/>
    </w:pPr>
  </w:style>
  <w:style w:type="character" w:customStyle="1" w:styleId="aa">
    <w:name w:val="Основной текст Знак"/>
    <w:basedOn w:val="a0"/>
    <w:link w:val="a9"/>
    <w:semiHidden/>
    <w:rsid w:val="00991878"/>
    <w:rPr>
      <w:rFonts w:ascii="Calibri" w:eastAsia="Calibri" w:hAnsi="Calibri" w:cs="Calibri"/>
      <w:color w:val="000000"/>
    </w:rPr>
  </w:style>
  <w:style w:type="paragraph" w:styleId="ab">
    <w:name w:val="List"/>
    <w:basedOn w:val="a9"/>
    <w:unhideWhenUsed/>
    <w:rsid w:val="00991878"/>
    <w:rPr>
      <w:rFonts w:cs="Lucida Sans"/>
    </w:rPr>
  </w:style>
  <w:style w:type="paragraph" w:customStyle="1" w:styleId="1">
    <w:name w:val="Заголовок1"/>
    <w:basedOn w:val="a"/>
    <w:next w:val="a9"/>
    <w:qFormat/>
    <w:rsid w:val="00991878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0">
    <w:name w:val="Указатель1"/>
    <w:basedOn w:val="a"/>
    <w:rsid w:val="00991878"/>
    <w:pPr>
      <w:suppressLineNumbers/>
      <w:suppressAutoHyphens/>
      <w:spacing w:after="160" w:line="256" w:lineRule="auto"/>
    </w:pPr>
    <w:rPr>
      <w:rFonts w:cs="Times New Roman"/>
    </w:rPr>
  </w:style>
  <w:style w:type="paragraph" w:customStyle="1" w:styleId="11">
    <w:name w:val="Абзац списка1"/>
    <w:basedOn w:val="a"/>
    <w:rsid w:val="00991878"/>
    <w:pPr>
      <w:suppressAutoHyphens/>
      <w:spacing w:after="160" w:line="256" w:lineRule="auto"/>
      <w:ind w:left="720"/>
      <w:contextualSpacing/>
    </w:pPr>
  </w:style>
  <w:style w:type="paragraph" w:customStyle="1" w:styleId="ac">
    <w:name w:val="Содержимое таблицы"/>
    <w:basedOn w:val="a"/>
    <w:qFormat/>
    <w:rsid w:val="00991878"/>
    <w:pPr>
      <w:widowControl w:val="0"/>
      <w:suppressLineNumbers/>
      <w:suppressAutoHyphens/>
      <w:spacing w:after="160" w:line="256" w:lineRule="auto"/>
    </w:pPr>
  </w:style>
  <w:style w:type="paragraph" w:customStyle="1" w:styleId="ad">
    <w:name w:val="Заголовок таблицы"/>
    <w:basedOn w:val="ac"/>
    <w:qFormat/>
    <w:rsid w:val="00991878"/>
    <w:pPr>
      <w:jc w:val="center"/>
    </w:pPr>
    <w:rPr>
      <w:b/>
      <w:bCs/>
    </w:rPr>
  </w:style>
  <w:style w:type="paragraph" w:customStyle="1" w:styleId="12">
    <w:name w:val="Обычный (веб)1"/>
    <w:basedOn w:val="a"/>
    <w:rsid w:val="00991878"/>
    <w:pPr>
      <w:suppressAutoHyphens/>
      <w:spacing w:before="280" w:after="280" w:line="256" w:lineRule="auto"/>
    </w:pPr>
  </w:style>
  <w:style w:type="paragraph" w:customStyle="1" w:styleId="TableParagraph">
    <w:name w:val="Table Paragraph"/>
    <w:basedOn w:val="a"/>
    <w:qFormat/>
    <w:rsid w:val="00991878"/>
    <w:pPr>
      <w:suppressAutoHyphens/>
      <w:spacing w:after="160" w:line="268" w:lineRule="exact"/>
      <w:ind w:left="105"/>
    </w:pPr>
  </w:style>
  <w:style w:type="paragraph" w:customStyle="1" w:styleId="13">
    <w:name w:val="Без интервала1"/>
    <w:rsid w:val="00991878"/>
    <w:pPr>
      <w:suppressAutoHyphens/>
      <w:spacing w:after="0" w:line="24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14">
    <w:name w:val="Основной шрифт абзаца1"/>
    <w:rsid w:val="00991878"/>
  </w:style>
  <w:style w:type="character" w:customStyle="1" w:styleId="ListLabel1">
    <w:name w:val="ListLabel 1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">
    <w:name w:val="ListLabel 2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3">
    <w:name w:val="ListLabel 3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4">
    <w:name w:val="ListLabel 4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5">
    <w:name w:val="ListLabel 5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6">
    <w:name w:val="ListLabel 6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">
    <w:name w:val="ListLabel 7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8">
    <w:name w:val="ListLabel 8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9">
    <w:name w:val="ListLabel 9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0">
    <w:name w:val="ListLabel 10"/>
    <w:rsid w:val="00991878"/>
    <w:rPr>
      <w:rFonts w:ascii="Times New Roman" w:eastAsia="Times New Roman" w:hAnsi="Times New Roman" w:cs="Times New Roman" w:hint="default"/>
      <w:b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1">
    <w:name w:val="ListLabel 11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2">
    <w:name w:val="ListLabel 12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3">
    <w:name w:val="ListLabel 13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4">
    <w:name w:val="ListLabel 14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5">
    <w:name w:val="ListLabel 15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6">
    <w:name w:val="ListLabel 16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7">
    <w:name w:val="ListLabel 17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8">
    <w:name w:val="ListLabel 18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9">
    <w:name w:val="ListLabel 19"/>
    <w:rsid w:val="00991878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0">
    <w:name w:val="ListLabel 20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1">
    <w:name w:val="ListLabel 21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2">
    <w:name w:val="ListLabel 22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3">
    <w:name w:val="ListLabel 23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4">
    <w:name w:val="ListLabel 24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5">
    <w:name w:val="ListLabel 25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6">
    <w:name w:val="ListLabel 26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7">
    <w:name w:val="ListLabel 27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8">
    <w:name w:val="ListLabel 28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9">
    <w:name w:val="ListLabel 29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0">
    <w:name w:val="ListLabel 30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1">
    <w:name w:val="ListLabel 31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2">
    <w:name w:val="ListLabel 32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3">
    <w:name w:val="ListLabel 33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4">
    <w:name w:val="ListLabel 34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5">
    <w:name w:val="ListLabel 35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6">
    <w:name w:val="ListLabel 36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7">
    <w:name w:val="ListLabel 37"/>
    <w:rsid w:val="00991878"/>
    <w:rPr>
      <w:rFonts w:ascii="Wingdings" w:hAnsi="Wingdings" w:cs="Wingdings" w:hint="default"/>
    </w:rPr>
  </w:style>
  <w:style w:type="character" w:customStyle="1" w:styleId="ListLabel38">
    <w:name w:val="ListLabel 38"/>
    <w:rsid w:val="00991878"/>
    <w:rPr>
      <w:rFonts w:ascii="Courier New" w:hAnsi="Courier New" w:cs="Courier New" w:hint="default"/>
    </w:rPr>
  </w:style>
  <w:style w:type="character" w:customStyle="1" w:styleId="ListLabel39">
    <w:name w:val="ListLabel 39"/>
    <w:rsid w:val="00991878"/>
    <w:rPr>
      <w:rFonts w:ascii="Wingdings" w:hAnsi="Wingdings" w:cs="Wingdings" w:hint="default"/>
    </w:rPr>
  </w:style>
  <w:style w:type="character" w:customStyle="1" w:styleId="ListLabel40">
    <w:name w:val="ListLabel 40"/>
    <w:rsid w:val="00991878"/>
    <w:rPr>
      <w:rFonts w:ascii="Symbol" w:hAnsi="Symbol" w:cs="Symbol" w:hint="default"/>
    </w:rPr>
  </w:style>
  <w:style w:type="character" w:customStyle="1" w:styleId="ListLabel41">
    <w:name w:val="ListLabel 41"/>
    <w:rsid w:val="00991878"/>
    <w:rPr>
      <w:rFonts w:ascii="Courier New" w:hAnsi="Courier New" w:cs="Courier New" w:hint="default"/>
    </w:rPr>
  </w:style>
  <w:style w:type="character" w:customStyle="1" w:styleId="ListLabel42">
    <w:name w:val="ListLabel 42"/>
    <w:rsid w:val="00991878"/>
    <w:rPr>
      <w:rFonts w:ascii="Wingdings" w:hAnsi="Wingdings" w:cs="Wingdings" w:hint="default"/>
    </w:rPr>
  </w:style>
  <w:style w:type="character" w:customStyle="1" w:styleId="ListLabel43">
    <w:name w:val="ListLabel 43"/>
    <w:rsid w:val="00991878"/>
    <w:rPr>
      <w:rFonts w:ascii="Symbol" w:hAnsi="Symbol" w:cs="Symbol" w:hint="default"/>
    </w:rPr>
  </w:style>
  <w:style w:type="character" w:customStyle="1" w:styleId="ListLabel44">
    <w:name w:val="ListLabel 44"/>
    <w:rsid w:val="00991878"/>
    <w:rPr>
      <w:rFonts w:ascii="Courier New" w:hAnsi="Courier New" w:cs="Courier New" w:hint="default"/>
    </w:rPr>
  </w:style>
  <w:style w:type="character" w:customStyle="1" w:styleId="ListLabel45">
    <w:name w:val="ListLabel 45"/>
    <w:rsid w:val="00991878"/>
    <w:rPr>
      <w:rFonts w:ascii="Wingdings" w:hAnsi="Wingdings" w:cs="Wingdings" w:hint="default"/>
    </w:rPr>
  </w:style>
  <w:style w:type="character" w:customStyle="1" w:styleId="ListLabel46">
    <w:name w:val="ListLabel 46"/>
    <w:rsid w:val="00991878"/>
    <w:rPr>
      <w:rFonts w:ascii="Wingdings" w:hAnsi="Wingdings" w:cs="Wingdings" w:hint="default"/>
    </w:rPr>
  </w:style>
  <w:style w:type="character" w:customStyle="1" w:styleId="ListLabel47">
    <w:name w:val="ListLabel 47"/>
    <w:rsid w:val="00991878"/>
    <w:rPr>
      <w:rFonts w:ascii="Courier New" w:hAnsi="Courier New" w:cs="Courier New" w:hint="default"/>
    </w:rPr>
  </w:style>
  <w:style w:type="character" w:customStyle="1" w:styleId="ListLabel48">
    <w:name w:val="ListLabel 48"/>
    <w:rsid w:val="00991878"/>
    <w:rPr>
      <w:rFonts w:ascii="Wingdings" w:hAnsi="Wingdings" w:cs="Wingdings" w:hint="default"/>
    </w:rPr>
  </w:style>
  <w:style w:type="character" w:customStyle="1" w:styleId="ListLabel49">
    <w:name w:val="ListLabel 49"/>
    <w:rsid w:val="00991878"/>
    <w:rPr>
      <w:rFonts w:ascii="Symbol" w:hAnsi="Symbol" w:cs="Symbol" w:hint="default"/>
    </w:rPr>
  </w:style>
  <w:style w:type="character" w:customStyle="1" w:styleId="ListLabel50">
    <w:name w:val="ListLabel 50"/>
    <w:rsid w:val="00991878"/>
    <w:rPr>
      <w:rFonts w:ascii="Courier New" w:hAnsi="Courier New" w:cs="Courier New" w:hint="default"/>
    </w:rPr>
  </w:style>
  <w:style w:type="character" w:customStyle="1" w:styleId="ListLabel51">
    <w:name w:val="ListLabel 51"/>
    <w:rsid w:val="00991878"/>
    <w:rPr>
      <w:rFonts w:ascii="Wingdings" w:hAnsi="Wingdings" w:cs="Wingdings" w:hint="default"/>
    </w:rPr>
  </w:style>
  <w:style w:type="character" w:customStyle="1" w:styleId="ListLabel52">
    <w:name w:val="ListLabel 52"/>
    <w:rsid w:val="00991878"/>
    <w:rPr>
      <w:rFonts w:ascii="Symbol" w:hAnsi="Symbol" w:cs="Symbol" w:hint="default"/>
    </w:rPr>
  </w:style>
  <w:style w:type="character" w:customStyle="1" w:styleId="ListLabel53">
    <w:name w:val="ListLabel 53"/>
    <w:rsid w:val="00991878"/>
    <w:rPr>
      <w:rFonts w:ascii="Courier New" w:hAnsi="Courier New" w:cs="Courier New" w:hint="default"/>
    </w:rPr>
  </w:style>
  <w:style w:type="character" w:customStyle="1" w:styleId="ListLabel54">
    <w:name w:val="ListLabel 54"/>
    <w:rsid w:val="00991878"/>
    <w:rPr>
      <w:rFonts w:ascii="Wingdings" w:hAnsi="Wingdings" w:cs="Wingdings" w:hint="default"/>
    </w:rPr>
  </w:style>
  <w:style w:type="character" w:customStyle="1" w:styleId="ListLabel55">
    <w:name w:val="ListLabel 55"/>
    <w:rsid w:val="00991878"/>
    <w:rPr>
      <w:rFonts w:ascii="Wingdings" w:hAnsi="Wingdings" w:cs="Wingdings" w:hint="default"/>
    </w:rPr>
  </w:style>
  <w:style w:type="character" w:customStyle="1" w:styleId="ListLabel56">
    <w:name w:val="ListLabel 56"/>
    <w:rsid w:val="00991878"/>
    <w:rPr>
      <w:rFonts w:ascii="Courier New" w:hAnsi="Courier New" w:cs="Courier New" w:hint="default"/>
    </w:rPr>
  </w:style>
  <w:style w:type="character" w:customStyle="1" w:styleId="ListLabel57">
    <w:name w:val="ListLabel 57"/>
    <w:rsid w:val="00991878"/>
    <w:rPr>
      <w:rFonts w:ascii="Wingdings" w:hAnsi="Wingdings" w:cs="Wingdings" w:hint="default"/>
    </w:rPr>
  </w:style>
  <w:style w:type="character" w:customStyle="1" w:styleId="ListLabel58">
    <w:name w:val="ListLabel 58"/>
    <w:rsid w:val="00991878"/>
    <w:rPr>
      <w:rFonts w:ascii="Symbol" w:hAnsi="Symbol" w:cs="Symbol" w:hint="default"/>
    </w:rPr>
  </w:style>
  <w:style w:type="character" w:customStyle="1" w:styleId="ListLabel59">
    <w:name w:val="ListLabel 59"/>
    <w:rsid w:val="00991878"/>
    <w:rPr>
      <w:rFonts w:ascii="Courier New" w:hAnsi="Courier New" w:cs="Courier New" w:hint="default"/>
    </w:rPr>
  </w:style>
  <w:style w:type="character" w:customStyle="1" w:styleId="ListLabel60">
    <w:name w:val="ListLabel 60"/>
    <w:rsid w:val="00991878"/>
    <w:rPr>
      <w:rFonts w:ascii="Wingdings" w:hAnsi="Wingdings" w:cs="Wingdings" w:hint="default"/>
    </w:rPr>
  </w:style>
  <w:style w:type="character" w:customStyle="1" w:styleId="ListLabel61">
    <w:name w:val="ListLabel 61"/>
    <w:rsid w:val="00991878"/>
    <w:rPr>
      <w:rFonts w:ascii="Symbol" w:hAnsi="Symbol" w:cs="Symbol" w:hint="default"/>
    </w:rPr>
  </w:style>
  <w:style w:type="character" w:customStyle="1" w:styleId="ListLabel62">
    <w:name w:val="ListLabel 62"/>
    <w:rsid w:val="00991878"/>
    <w:rPr>
      <w:rFonts w:ascii="Courier New" w:hAnsi="Courier New" w:cs="Courier New" w:hint="default"/>
    </w:rPr>
  </w:style>
  <w:style w:type="character" w:customStyle="1" w:styleId="ListLabel63">
    <w:name w:val="ListLabel 63"/>
    <w:rsid w:val="00991878"/>
    <w:rPr>
      <w:rFonts w:ascii="Wingdings" w:hAnsi="Wingdings" w:cs="Wingdings" w:hint="default"/>
    </w:rPr>
  </w:style>
  <w:style w:type="character" w:customStyle="1" w:styleId="ListLabel64">
    <w:name w:val="ListLabel 64"/>
    <w:rsid w:val="00991878"/>
    <w:rPr>
      <w:rFonts w:ascii="Wingdings" w:hAnsi="Wingdings" w:cs="Wingdings" w:hint="default"/>
    </w:rPr>
  </w:style>
  <w:style w:type="character" w:customStyle="1" w:styleId="ListLabel65">
    <w:name w:val="ListLabel 65"/>
    <w:rsid w:val="00991878"/>
    <w:rPr>
      <w:rFonts w:ascii="Courier New" w:hAnsi="Courier New" w:cs="Courier New" w:hint="default"/>
    </w:rPr>
  </w:style>
  <w:style w:type="character" w:customStyle="1" w:styleId="ListLabel66">
    <w:name w:val="ListLabel 66"/>
    <w:rsid w:val="00991878"/>
    <w:rPr>
      <w:rFonts w:ascii="Wingdings" w:hAnsi="Wingdings" w:cs="Wingdings" w:hint="default"/>
    </w:rPr>
  </w:style>
  <w:style w:type="character" w:customStyle="1" w:styleId="ListLabel67">
    <w:name w:val="ListLabel 67"/>
    <w:rsid w:val="00991878"/>
    <w:rPr>
      <w:rFonts w:ascii="Symbol" w:hAnsi="Symbol" w:cs="Symbol" w:hint="default"/>
    </w:rPr>
  </w:style>
  <w:style w:type="character" w:customStyle="1" w:styleId="ListLabel68">
    <w:name w:val="ListLabel 68"/>
    <w:rsid w:val="00991878"/>
    <w:rPr>
      <w:rFonts w:ascii="Courier New" w:hAnsi="Courier New" w:cs="Courier New" w:hint="default"/>
    </w:rPr>
  </w:style>
  <w:style w:type="character" w:customStyle="1" w:styleId="ListLabel69">
    <w:name w:val="ListLabel 69"/>
    <w:rsid w:val="00991878"/>
    <w:rPr>
      <w:rFonts w:ascii="Wingdings" w:hAnsi="Wingdings" w:cs="Wingdings" w:hint="default"/>
    </w:rPr>
  </w:style>
  <w:style w:type="character" w:customStyle="1" w:styleId="ListLabel70">
    <w:name w:val="ListLabel 70"/>
    <w:rsid w:val="00991878"/>
    <w:rPr>
      <w:rFonts w:ascii="Symbol" w:hAnsi="Symbol" w:cs="Symbol" w:hint="default"/>
    </w:rPr>
  </w:style>
  <w:style w:type="character" w:customStyle="1" w:styleId="ListLabel71">
    <w:name w:val="ListLabel 71"/>
    <w:rsid w:val="00991878"/>
    <w:rPr>
      <w:rFonts w:ascii="Courier New" w:hAnsi="Courier New" w:cs="Courier New" w:hint="default"/>
    </w:rPr>
  </w:style>
  <w:style w:type="character" w:customStyle="1" w:styleId="ListLabel72">
    <w:name w:val="ListLabel 72"/>
    <w:rsid w:val="00991878"/>
    <w:rPr>
      <w:rFonts w:ascii="Wingdings" w:hAnsi="Wingdings" w:cs="Wingdings" w:hint="default"/>
    </w:rPr>
  </w:style>
  <w:style w:type="character" w:styleId="ae">
    <w:name w:val="Strong"/>
    <w:basedOn w:val="a0"/>
    <w:qFormat/>
    <w:rsid w:val="00991878"/>
    <w:rPr>
      <w:b/>
      <w:bCs/>
    </w:rPr>
  </w:style>
  <w:style w:type="numbering" w:customStyle="1" w:styleId="15">
    <w:name w:val="Нет списка1"/>
    <w:next w:val="a2"/>
    <w:uiPriority w:val="99"/>
    <w:semiHidden/>
    <w:unhideWhenUsed/>
    <w:rsid w:val="00E61D34"/>
  </w:style>
  <w:style w:type="character" w:customStyle="1" w:styleId="WW8Num7z0">
    <w:name w:val="WW8Num7z0"/>
    <w:qFormat/>
    <w:rsid w:val="00E61D34"/>
    <w:rPr>
      <w:rFonts w:ascii="Wingdings" w:hAnsi="Wingdings" w:cs="Wingdings"/>
    </w:rPr>
  </w:style>
  <w:style w:type="character" w:customStyle="1" w:styleId="WW8Num7z1">
    <w:name w:val="WW8Num7z1"/>
    <w:qFormat/>
    <w:rsid w:val="00E61D34"/>
    <w:rPr>
      <w:rFonts w:ascii="Courier New" w:hAnsi="Courier New" w:cs="Courier New"/>
    </w:rPr>
  </w:style>
  <w:style w:type="character" w:customStyle="1" w:styleId="WW8Num7z3">
    <w:name w:val="WW8Num7z3"/>
    <w:qFormat/>
    <w:rsid w:val="00E61D34"/>
    <w:rPr>
      <w:rFonts w:ascii="Symbol" w:hAnsi="Symbol" w:cs="Symbol"/>
    </w:rPr>
  </w:style>
  <w:style w:type="character" w:customStyle="1" w:styleId="WW8Num5z0">
    <w:name w:val="WW8Num5z0"/>
    <w:qFormat/>
    <w:rsid w:val="00E61D34"/>
    <w:rPr>
      <w:rFonts w:ascii="Wingdings" w:hAnsi="Wingdings" w:cs="Wingdings"/>
    </w:rPr>
  </w:style>
  <w:style w:type="character" w:customStyle="1" w:styleId="WW8Num5z1">
    <w:name w:val="WW8Num5z1"/>
    <w:qFormat/>
    <w:rsid w:val="00E61D34"/>
    <w:rPr>
      <w:rFonts w:ascii="Courier New" w:hAnsi="Courier New" w:cs="Courier New"/>
    </w:rPr>
  </w:style>
  <w:style w:type="character" w:customStyle="1" w:styleId="WW8Num5z3">
    <w:name w:val="WW8Num5z3"/>
    <w:qFormat/>
    <w:rsid w:val="00E61D34"/>
    <w:rPr>
      <w:rFonts w:ascii="Symbol" w:hAnsi="Symbol" w:cs="Symbol"/>
    </w:rPr>
  </w:style>
  <w:style w:type="character" w:customStyle="1" w:styleId="WW8Num6z0">
    <w:name w:val="WW8Num6z0"/>
    <w:qFormat/>
    <w:rsid w:val="00E61D34"/>
    <w:rPr>
      <w:rFonts w:ascii="Wingdings" w:hAnsi="Wingdings" w:cs="Wingdings"/>
    </w:rPr>
  </w:style>
  <w:style w:type="character" w:customStyle="1" w:styleId="WW8Num6z1">
    <w:name w:val="WW8Num6z1"/>
    <w:qFormat/>
    <w:rsid w:val="00E61D34"/>
    <w:rPr>
      <w:rFonts w:ascii="Courier New" w:hAnsi="Courier New" w:cs="Courier New"/>
    </w:rPr>
  </w:style>
  <w:style w:type="character" w:customStyle="1" w:styleId="WW8Num6z3">
    <w:name w:val="WW8Num6z3"/>
    <w:qFormat/>
    <w:rsid w:val="00E61D34"/>
    <w:rPr>
      <w:rFonts w:ascii="Symbol" w:hAnsi="Symbol" w:cs="Symbol"/>
    </w:rPr>
  </w:style>
  <w:style w:type="character" w:customStyle="1" w:styleId="af">
    <w:name w:val="Выделение жирным"/>
    <w:qFormat/>
    <w:rsid w:val="00E61D34"/>
    <w:rPr>
      <w:b/>
      <w:bCs/>
    </w:rPr>
  </w:style>
  <w:style w:type="paragraph" w:styleId="af0">
    <w:name w:val="caption"/>
    <w:basedOn w:val="a"/>
    <w:qFormat/>
    <w:rsid w:val="00E61D34"/>
    <w:pPr>
      <w:widowControl w:val="0"/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color w:val="auto"/>
      <w:kern w:val="2"/>
      <w:sz w:val="24"/>
      <w:szCs w:val="24"/>
      <w:lang w:eastAsia="zh-CN" w:bidi="hi-IN"/>
    </w:rPr>
  </w:style>
  <w:style w:type="paragraph" w:styleId="16">
    <w:name w:val="index 1"/>
    <w:basedOn w:val="a"/>
    <w:next w:val="a"/>
    <w:autoRedefine/>
    <w:uiPriority w:val="99"/>
    <w:semiHidden/>
    <w:unhideWhenUsed/>
    <w:rsid w:val="00E61D34"/>
    <w:pPr>
      <w:spacing w:line="240" w:lineRule="auto"/>
      <w:ind w:left="220" w:hanging="220"/>
    </w:pPr>
  </w:style>
  <w:style w:type="paragraph" w:styleId="af1">
    <w:name w:val="index heading"/>
    <w:basedOn w:val="a"/>
    <w:qFormat/>
    <w:rsid w:val="00E61D34"/>
    <w:pPr>
      <w:widowControl w:val="0"/>
      <w:suppressLineNumbers/>
      <w:suppressAutoHyphens/>
      <w:spacing w:line="240" w:lineRule="auto"/>
    </w:pPr>
    <w:rPr>
      <w:rFonts w:ascii="Liberation Serif" w:eastAsia="NSimSun" w:hAnsi="Liberation Serif" w:cs="Lucida Sans"/>
      <w:color w:val="auto"/>
      <w:kern w:val="2"/>
      <w:sz w:val="24"/>
      <w:szCs w:val="24"/>
      <w:lang w:eastAsia="zh-CN" w:bidi="hi-IN"/>
    </w:rPr>
  </w:style>
  <w:style w:type="numbering" w:customStyle="1" w:styleId="WW8Num7">
    <w:name w:val="WW8Num7"/>
    <w:qFormat/>
    <w:rsid w:val="00E61D34"/>
  </w:style>
  <w:style w:type="numbering" w:customStyle="1" w:styleId="WW8Num5">
    <w:name w:val="WW8Num5"/>
    <w:qFormat/>
    <w:rsid w:val="00E61D34"/>
  </w:style>
  <w:style w:type="numbering" w:customStyle="1" w:styleId="WW8Num6">
    <w:name w:val="WW8Num6"/>
    <w:qFormat/>
    <w:rsid w:val="00E61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hportal.ru/den_kosmonavti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AC56E-8FF9-4660-B698-1B8B2CDC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8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38</cp:revision>
  <dcterms:created xsi:type="dcterms:W3CDTF">2021-02-02T05:05:00Z</dcterms:created>
  <dcterms:modified xsi:type="dcterms:W3CDTF">2024-11-21T11:18:00Z</dcterms:modified>
</cp:coreProperties>
</file>