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70" w:rsidRPr="00C87570" w:rsidRDefault="00C87570" w:rsidP="00C87570">
      <w:pPr>
        <w:tabs>
          <w:tab w:val="left" w:pos="142"/>
        </w:tabs>
        <w:autoSpaceDE w:val="0"/>
        <w:autoSpaceDN w:val="0"/>
        <w:adjustRightInd w:val="0"/>
        <w:snapToGrid w:val="0"/>
        <w:ind w:right="-17" w:firstLineChars="171" w:firstLine="410"/>
        <w:jc w:val="right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C87570">
        <w:rPr>
          <w:rFonts w:ascii="Times New Roman" w:hAnsi="Times New Roman" w:cs="Times New Roman"/>
          <w:bCs/>
          <w:sz w:val="24"/>
          <w:szCs w:val="24"/>
        </w:rPr>
        <w:t>Утвер</w:t>
      </w:r>
      <w:r>
        <w:rPr>
          <w:rFonts w:ascii="Times New Roman" w:hAnsi="Times New Roman" w:cs="Times New Roman"/>
          <w:bCs/>
          <w:sz w:val="24"/>
          <w:szCs w:val="24"/>
        </w:rPr>
        <w:t>жден</w:t>
      </w:r>
      <w:r w:rsidRPr="00C87570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C87570" w:rsidRPr="00C87570" w:rsidRDefault="00C87570" w:rsidP="00C87570">
      <w:pPr>
        <w:tabs>
          <w:tab w:val="left" w:pos="142"/>
        </w:tabs>
        <w:autoSpaceDE w:val="0"/>
        <w:autoSpaceDN w:val="0"/>
        <w:adjustRightInd w:val="0"/>
        <w:snapToGrid w:val="0"/>
        <w:ind w:right="-17" w:firstLineChars="171" w:firstLine="410"/>
        <w:jc w:val="right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C87570">
        <w:rPr>
          <w:rFonts w:ascii="Times New Roman" w:hAnsi="Times New Roman" w:cs="Times New Roman"/>
          <w:bCs/>
          <w:sz w:val="24"/>
          <w:szCs w:val="24"/>
        </w:rPr>
        <w:t xml:space="preserve">                      приказом директора </w:t>
      </w:r>
    </w:p>
    <w:p w:rsidR="00C87570" w:rsidRPr="00C87570" w:rsidRDefault="00C87570" w:rsidP="00C87570">
      <w:pPr>
        <w:tabs>
          <w:tab w:val="left" w:pos="142"/>
        </w:tabs>
        <w:autoSpaceDE w:val="0"/>
        <w:autoSpaceDN w:val="0"/>
        <w:adjustRightInd w:val="0"/>
        <w:snapToGrid w:val="0"/>
        <w:ind w:right="-17" w:firstLineChars="171" w:firstLine="410"/>
        <w:jc w:val="right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C87570">
        <w:rPr>
          <w:rFonts w:ascii="Times New Roman" w:hAnsi="Times New Roman" w:cs="Times New Roman"/>
          <w:bCs/>
          <w:sz w:val="24"/>
          <w:szCs w:val="24"/>
        </w:rPr>
        <w:t xml:space="preserve">                            МАОУСШ </w:t>
      </w:r>
      <w:proofErr w:type="spellStart"/>
      <w:r w:rsidRPr="00C87570">
        <w:rPr>
          <w:rFonts w:ascii="Times New Roman" w:hAnsi="Times New Roman" w:cs="Times New Roman"/>
          <w:bCs/>
          <w:sz w:val="24"/>
          <w:szCs w:val="24"/>
        </w:rPr>
        <w:t>п.Юбилейный</w:t>
      </w:r>
      <w:proofErr w:type="spellEnd"/>
      <w:r w:rsidRPr="00C875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7570" w:rsidRPr="00C87570" w:rsidRDefault="00C87570" w:rsidP="00C87570">
      <w:pPr>
        <w:tabs>
          <w:tab w:val="left" w:pos="142"/>
        </w:tabs>
        <w:autoSpaceDE w:val="0"/>
        <w:autoSpaceDN w:val="0"/>
        <w:adjustRightInd w:val="0"/>
        <w:ind w:right="-17" w:firstLineChars="171" w:firstLine="410"/>
        <w:jc w:val="right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C8757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736329">
        <w:rPr>
          <w:rFonts w:ascii="Times New Roman" w:hAnsi="Times New Roman" w:cs="Times New Roman"/>
          <w:bCs/>
          <w:sz w:val="24"/>
          <w:szCs w:val="24"/>
        </w:rPr>
        <w:t xml:space="preserve">                   от 30.08.2024</w:t>
      </w:r>
      <w:r w:rsidRPr="00C87570">
        <w:rPr>
          <w:rFonts w:ascii="Times New Roman" w:hAnsi="Times New Roman" w:cs="Times New Roman"/>
          <w:bCs/>
          <w:sz w:val="24"/>
          <w:szCs w:val="24"/>
        </w:rPr>
        <w:t xml:space="preserve"> г. № 83</w:t>
      </w:r>
    </w:p>
    <w:p w:rsidR="00720B32" w:rsidRDefault="00720B32" w:rsidP="00720B32">
      <w:pPr>
        <w:tabs>
          <w:tab w:val="center" w:pos="4513"/>
          <w:tab w:val="left" w:pos="7217"/>
        </w:tabs>
        <w:spacing w:after="279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85FE7" w:rsidRDefault="00405257" w:rsidP="00FA7E32">
      <w:pPr>
        <w:spacing w:after="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РАБОТЫ </w:t>
      </w:r>
    </w:p>
    <w:p w:rsidR="00FA7E32" w:rsidRPr="00FA7E32" w:rsidRDefault="00FA7E32" w:rsidP="00FA7E32">
      <w:pPr>
        <w:spacing w:after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A7E32">
        <w:rPr>
          <w:rFonts w:ascii="Times New Roman" w:eastAsia="Times New Roman" w:hAnsi="Times New Roman" w:cs="Times New Roman"/>
          <w:b/>
          <w:sz w:val="24"/>
        </w:rPr>
        <w:t xml:space="preserve"> МАОУСШ П. ЮБИЛЕЙНЫЙ </w:t>
      </w:r>
    </w:p>
    <w:p w:rsidR="00902AE7" w:rsidRDefault="00366951" w:rsidP="00FA7E32">
      <w:pPr>
        <w:spacing w:after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НА 202</w:t>
      </w:r>
      <w:r w:rsidR="00736329">
        <w:rPr>
          <w:rFonts w:ascii="Times New Roman" w:eastAsia="Times New Roman" w:hAnsi="Times New Roman" w:cs="Times New Roman"/>
          <w:b/>
          <w:sz w:val="24"/>
        </w:rPr>
        <w:t>4 – 2025</w:t>
      </w:r>
      <w:bookmarkStart w:id="0" w:name="_GoBack"/>
      <w:bookmarkEnd w:id="0"/>
      <w:r w:rsidR="00FA7E32" w:rsidRPr="00FA7E32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tbl>
      <w:tblPr>
        <w:tblStyle w:val="TableGrid"/>
        <w:tblW w:w="9795" w:type="dxa"/>
        <w:tblInd w:w="267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96"/>
        <w:gridCol w:w="10"/>
        <w:gridCol w:w="3736"/>
        <w:gridCol w:w="1965"/>
        <w:gridCol w:w="1244"/>
        <w:gridCol w:w="2544"/>
      </w:tblGrid>
      <w:tr w:rsidR="00902AE7" w:rsidTr="00453560">
        <w:trPr>
          <w:trHeight w:val="56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Default="00902AE7" w:rsidP="00453560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880EF1" w:rsidP="0045356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Основное</w:t>
            </w:r>
            <w:r w:rsidR="00902AE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общее образование</w:t>
            </w:r>
          </w:p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02AE7" w:rsidTr="00453560">
        <w:trPr>
          <w:trHeight w:val="56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Default="00902AE7" w:rsidP="00453560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Инвариантные модули</w:t>
            </w:r>
          </w:p>
        </w:tc>
      </w:tr>
      <w:tr w:rsidR="00902AE7" w:rsidTr="00453560">
        <w:trPr>
          <w:trHeight w:val="56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Default="00902AE7" w:rsidP="00453560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Модуль 1 «Классное руководство» </w:t>
            </w:r>
          </w:p>
        </w:tc>
      </w:tr>
      <w:tr w:rsidR="00902AE7" w:rsidTr="00ED0373">
        <w:trPr>
          <w:trHeight w:val="286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</w:t>
            </w:r>
          </w:p>
          <w:p w:rsidR="00567C2B" w:rsidRPr="00150B09" w:rsidRDefault="00567C2B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8 сентября: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880EF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02AE7" w:rsidRPr="00405257" w:rsidRDefault="009C194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567C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67C2B" w:rsidRPr="00405257" w:rsidRDefault="00567C2B" w:rsidP="00567C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150B09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 (</w:t>
            </w:r>
            <w:proofErr w:type="spellStart"/>
            <w:r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часы, акции)</w:t>
            </w:r>
          </w:p>
          <w:p w:rsidR="00567C2B" w:rsidRPr="00150B09" w:rsidRDefault="00567C2B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фашизма.</w:t>
            </w:r>
          </w:p>
          <w:p w:rsidR="00150B09" w:rsidRPr="00405257" w:rsidRDefault="00150B09" w:rsidP="00150B09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сентября: День окончания Второй мировой войны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09" w:rsidRPr="00150B09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«Уроки нравственности»</w:t>
            </w:r>
          </w:p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октября: Международный день пожилых людей; Международный день музыки; </w:t>
            </w:r>
          </w:p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октября: День защиты животных; </w:t>
            </w:r>
          </w:p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октября: День учителя; </w:t>
            </w:r>
          </w:p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октября: Международный день школьных библиотек; </w:t>
            </w:r>
          </w:p>
          <w:p w:rsidR="00150B09" w:rsidRPr="00405257" w:rsidRDefault="00150B09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Третье воскресенье октября: День отца.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4 ноября: День народного единства</w:t>
            </w:r>
          </w:p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ноября: День памяти погибших при исполнении служебных обязанностей сотрудников органов внутренних дел России; </w:t>
            </w:r>
          </w:p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Последнее воскресенье ноября: День Матери; </w:t>
            </w:r>
          </w:p>
          <w:p w:rsidR="00A41DF0" w:rsidRPr="00150B09" w:rsidRDefault="00A41DF0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9" w:rsidRDefault="00150B09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9" w:rsidRDefault="00150B09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9" w:rsidRDefault="00150B09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9" w:rsidRDefault="00150B09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9" w:rsidRDefault="00150B09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15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30 ноября: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150B09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героев Отечества Клас</w:t>
            </w:r>
            <w:r w:rsidR="00A41DF0"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час «Герой России моей»</w:t>
            </w:r>
          </w:p>
          <w:p w:rsidR="00A41DF0" w:rsidRPr="00150B09" w:rsidRDefault="00A41DF0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солдата; Международный день инвалидов</w:t>
            </w:r>
          </w:p>
          <w:p w:rsidR="00A41DF0" w:rsidRPr="00150B09" w:rsidRDefault="00A41DF0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добровольца (волонтера) в </w:t>
            </w: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России; </w:t>
            </w:r>
          </w:p>
          <w:p w:rsidR="00A41DF0" w:rsidRPr="00405257" w:rsidRDefault="00A41DF0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Декабря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декабря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713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– олимпиадах </w:t>
            </w:r>
            <w:r w:rsidR="00405257">
              <w:rPr>
                <w:rFonts w:ascii="Times New Roman" w:hAnsi="Times New Roman" w:cs="Times New Roman"/>
                <w:sz w:val="24"/>
                <w:szCs w:val="24"/>
              </w:rPr>
              <w:t xml:space="preserve">разных уровней ( математика) – </w:t>
            </w:r>
            <w:proofErr w:type="spellStart"/>
            <w:r w:rsidR="004052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чи.ру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4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40525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онкурс рисунков, посвящённых Дню защитника Отечества «Память в наших сердцах жива»</w:t>
            </w:r>
          </w:p>
          <w:p w:rsidR="002264E9" w:rsidRPr="002264E9" w:rsidRDefault="002264E9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День российского студенчества</w:t>
            </w:r>
          </w:p>
          <w:p w:rsidR="00902AE7" w:rsidRPr="00405257" w:rsidRDefault="0040525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онкурс сочинений «Письмо ветерану»</w:t>
            </w:r>
          </w:p>
          <w:p w:rsidR="00902AE7" w:rsidRPr="00405257" w:rsidRDefault="0040525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роки мужества</w:t>
            </w:r>
          </w:p>
          <w:p w:rsidR="00A41DF0" w:rsidRPr="002264E9" w:rsidRDefault="00A41DF0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>Аушвиц-Биркенау</w:t>
            </w:r>
            <w:proofErr w:type="spellEnd"/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114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Урок «Освобождение Ленинграда от блокады» (акция)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«На защите Родины» (акция)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902AE7" w:rsidRPr="00405257" w:rsidRDefault="00A41DF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25 января: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39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2264E9" w:rsidRDefault="002264E9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февраля </w:t>
            </w:r>
            <w:r w:rsidR="00902AE7"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классные часы, посвященные разгрому советскими войсками </w:t>
            </w:r>
            <w:proofErr w:type="spellStart"/>
            <w:r w:rsidR="00902AE7"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>немецко</w:t>
            </w:r>
            <w:proofErr w:type="spellEnd"/>
            <w:r w:rsidR="00902AE7"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фашистских войск в Сталинградской битве (1943)</w:t>
            </w:r>
          </w:p>
          <w:p w:rsidR="00A41DF0" w:rsidRPr="002264E9" w:rsidRDefault="00A41DF0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февраля: День российской науки; </w:t>
            </w:r>
          </w:p>
          <w:p w:rsidR="00A41DF0" w:rsidRPr="002264E9" w:rsidRDefault="00A41DF0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февраля: День памяти о россиянах, исполнявших служебный долг за пределами Отечества; </w:t>
            </w:r>
          </w:p>
          <w:p w:rsidR="002264E9" w:rsidRPr="00405257" w:rsidRDefault="00A41DF0" w:rsidP="002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февраля: Международный день родного языка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50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Конкурсные программы к 23 февраля «А, ну-ка, мальчики!»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«Вс</w:t>
            </w:r>
            <w:r w:rsidR="005714FA"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емирный день театра</w:t>
            </w: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5714FA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02AE7" w:rsidRPr="00405257" w:rsidTr="00ED0373">
        <w:trPr>
          <w:trHeight w:val="150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открыток, подарков  к Международному Дню 8 Марта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посвященное</w:t>
            </w:r>
            <w:proofErr w:type="gramEnd"/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воссоединения Крыма с Россией</w:t>
            </w:r>
          </w:p>
          <w:p w:rsidR="005714FA" w:rsidRPr="00405257" w:rsidRDefault="005714FA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6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-Подготовка к акции «Бессмертный полк»</w:t>
            </w:r>
          </w:p>
          <w:p w:rsidR="00902AE7" w:rsidRPr="00C31A63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- День космонавтики.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Гагаринский урок «Вы знаете, каким он парнем был»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пожарной охраны. Тематический урок ОБЖ</w:t>
            </w:r>
          </w:p>
          <w:p w:rsidR="000D186D" w:rsidRPr="00C31A63" w:rsidRDefault="000D186D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:rsidR="00C31A63" w:rsidRPr="00405257" w:rsidRDefault="00C31A6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Default="00C31A63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C31A63" w:rsidRDefault="00C31A63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63" w:rsidRDefault="00C31A63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63" w:rsidRDefault="00C31A63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C31A63" w:rsidRPr="00405257" w:rsidRDefault="00C31A63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30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Участие в конкурсах (по плану отдела образования, Департамента образования))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школы.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50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митинге, посвященном  Дню Победы, акции «Бессмертный полк»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«Годы великого мужества» </w:t>
            </w:r>
          </w:p>
          <w:p w:rsidR="000D186D" w:rsidRPr="00C31A63" w:rsidRDefault="000D186D" w:rsidP="000D18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мая: Праздник Весны и Труда; </w:t>
            </w:r>
          </w:p>
          <w:p w:rsidR="000D186D" w:rsidRPr="00C31A63" w:rsidRDefault="000D186D" w:rsidP="000D18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мая: День детских общественных организаций России; </w:t>
            </w:r>
          </w:p>
          <w:p w:rsidR="000D186D" w:rsidRPr="00C31A63" w:rsidRDefault="000D186D" w:rsidP="000D18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24 мая: День славянской письменности и культуры</w:t>
            </w:r>
          </w:p>
          <w:p w:rsidR="00C31A63" w:rsidRPr="00405257" w:rsidRDefault="00C31A63" w:rsidP="000D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902AE7" w:rsidRPr="00405257" w:rsidTr="00ED0373">
        <w:trPr>
          <w:trHeight w:val="76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1A63" w:rsidRPr="00C31A63" w:rsidRDefault="00C31A63" w:rsidP="004535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A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  <w:p w:rsidR="00C31A63" w:rsidRPr="00C31A63" w:rsidRDefault="00C31A63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июня: День русского языка; </w:t>
            </w:r>
          </w:p>
          <w:p w:rsidR="000D186D" w:rsidRPr="00C31A63" w:rsidRDefault="00C31A63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27 июня: День молодежи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C31A63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902AE7" w:rsidRPr="00405257" w:rsidTr="00ED0373">
        <w:trPr>
          <w:trHeight w:val="31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A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0D186D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902AE7" w:rsidRPr="00405257" w:rsidTr="00ED0373">
        <w:trPr>
          <w:trHeight w:val="55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A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памяти</w:t>
            </w:r>
            <w:r w:rsidR="000D186D" w:rsidRPr="00C31A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 скорби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0D186D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693C19" w:rsidRPr="00405257" w:rsidTr="00ED0373">
        <w:trPr>
          <w:trHeight w:val="55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C19" w:rsidRPr="00405257" w:rsidRDefault="00693C19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C19" w:rsidRPr="00693C19" w:rsidRDefault="00693C19" w:rsidP="004535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93C19">
              <w:rPr>
                <w:rFonts w:ascii="Times New Roman" w:hAnsi="Times New Roman" w:cs="Times New Roman"/>
                <w:b/>
                <w:sz w:val="24"/>
                <w:szCs w:val="24"/>
              </w:rPr>
              <w:t>8 июля: День семьи, любви и верности.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C19" w:rsidRPr="00693C19" w:rsidRDefault="00693C19" w:rsidP="0045356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1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C19" w:rsidRDefault="00693C19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C19" w:rsidRPr="00405257" w:rsidRDefault="00693C19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ED0373">
        <w:trPr>
          <w:trHeight w:val="55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693C19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Предметные недели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классные руководителя</w:t>
            </w:r>
          </w:p>
        </w:tc>
      </w:tr>
      <w:tr w:rsidR="00A37B0C" w:rsidRPr="00405257" w:rsidTr="00ED0373">
        <w:trPr>
          <w:trHeight w:val="55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B0C" w:rsidRDefault="00A37B0C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991" w:rsidRPr="00812991" w:rsidRDefault="00A37B0C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суббота августа: День физкультурника; </w:t>
            </w:r>
          </w:p>
          <w:p w:rsidR="00812991" w:rsidRPr="00812991" w:rsidRDefault="00A37B0C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91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августа: День Государственного флага Российской Федерации;</w:t>
            </w:r>
          </w:p>
          <w:p w:rsidR="00A37B0C" w:rsidRPr="00405257" w:rsidRDefault="00A37B0C" w:rsidP="0045356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1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 августа: День российского кино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B0C" w:rsidRPr="00405257" w:rsidRDefault="0081299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B0C" w:rsidRDefault="0081299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B0C" w:rsidRPr="00405257" w:rsidRDefault="00A37B0C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453560">
        <w:trPr>
          <w:trHeight w:val="564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«Школьный урок»</w:t>
            </w:r>
          </w:p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2AE7" w:rsidRPr="00405257" w:rsidTr="00ED0373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1857F6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памяти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41" w:rsidRPr="00405257" w:rsidRDefault="009C1941" w:rsidP="009C194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02AE7" w:rsidRPr="00405257" w:rsidRDefault="009C1941" w:rsidP="009C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AE7" w:rsidRPr="00405257" w:rsidTr="00ED0373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1857F6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Календарю </w:t>
            </w:r>
            <w:proofErr w:type="gramStart"/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знаменательных  событий</w:t>
            </w:r>
            <w:proofErr w:type="gramEnd"/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февраля</w:t>
            </w:r>
            <w:r w:rsidRPr="00405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День российской науки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41" w:rsidRPr="00405257" w:rsidRDefault="009C1941" w:rsidP="009C194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02AE7" w:rsidRPr="00405257" w:rsidRDefault="009C1941" w:rsidP="009C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AE7" w:rsidRPr="00405257" w:rsidTr="00ED0373">
        <w:trPr>
          <w:trHeight w:val="127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1857F6" w:rsidRDefault="00405257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736329" w:rsidP="00453560">
            <w:pPr>
              <w:pStyle w:val="a5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hyperlink r:id="rId6" w:tgtFrame="_blank" w:history="1">
              <w:r w:rsidR="00902AE7" w:rsidRPr="00405257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 xml:space="preserve">12 апреля - День космонавтики. </w:t>
              </w:r>
              <w:r w:rsidR="006D0C87" w:rsidRPr="00405257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Гагаринский урок «</w:t>
              </w:r>
              <w:r w:rsidR="00902AE7" w:rsidRPr="00405257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Космос - это мы</w:t>
              </w:r>
              <w:r w:rsidR="006D0C87" w:rsidRPr="00405257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  <w:p w:rsidR="00902AE7" w:rsidRPr="00405257" w:rsidRDefault="00902AE7" w:rsidP="0045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941" w:rsidRPr="00405257" w:rsidRDefault="009C1941" w:rsidP="009C194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02AE7" w:rsidRPr="00405257" w:rsidRDefault="009C1941" w:rsidP="009C1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AE7" w:rsidRPr="00405257" w:rsidTr="00ED0373">
        <w:trPr>
          <w:trHeight w:val="300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1857F6" w:rsidRDefault="00405257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Мужества, посвящённые событиям в Афганистане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02AE7" w:rsidRPr="00405257" w:rsidTr="00453560">
        <w:trPr>
          <w:trHeight w:val="562"/>
        </w:trPr>
        <w:tc>
          <w:tcPr>
            <w:tcW w:w="9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4568" w:right="298" w:hanging="4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«</w:t>
            </w:r>
            <w:proofErr w:type="gramStart"/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 внеурочной</w:t>
            </w:r>
            <w:proofErr w:type="gramEnd"/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  <w:p w:rsidR="00366951" w:rsidRPr="00405257" w:rsidRDefault="00366951" w:rsidP="00453560">
            <w:pPr>
              <w:ind w:left="4568" w:right="298" w:hanging="4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2E1231"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 утвержденному расписанию внеурочной деятельности</w:t>
            </w: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66951" w:rsidRPr="00405257" w:rsidRDefault="00366951" w:rsidP="00453560">
            <w:pPr>
              <w:ind w:left="4568" w:right="298" w:hanging="4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9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Модуль 4  «Работа с  родителями»</w:t>
            </w:r>
          </w:p>
        </w:tc>
      </w:tr>
      <w:tr w:rsidR="00902AE7" w:rsidRPr="00405257" w:rsidTr="00ED0373">
        <w:trPr>
          <w:trHeight w:val="69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EF1" w:rsidRPr="00405257" w:rsidRDefault="00453560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E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55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02AE7" w:rsidRPr="00405257" w:rsidTr="00ED0373">
        <w:trPr>
          <w:trHeight w:val="111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о взаимоотношения в семье;</w:t>
            </w:r>
          </w:p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в воспитании и обучении;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111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111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летнего отдыха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5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1857F6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Модуль 5. </w:t>
            </w:r>
            <w:proofErr w:type="gramStart"/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Ключевые</w:t>
            </w:r>
            <w:proofErr w:type="gramEnd"/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общешкольные дела»</w:t>
            </w:r>
          </w:p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линейка. Урок Знаний.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1.09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880EF1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пешеходов,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880EF1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(классные часы, митинги, акции).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880EF1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ученического самоуправления (распределение поручений) </w:t>
            </w:r>
          </w:p>
          <w:p w:rsidR="00902AE7" w:rsidRPr="00405257" w:rsidRDefault="00902AE7" w:rsidP="0045356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Неделя всемирной акции «Очистим планету от мусора» (21 сентября-старт акции) – Субботник «Зеленая Россия»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19.09.-23.09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(классные часы, урок безопасности).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366951" w:rsidP="00453560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-30.09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902AE7" w:rsidRPr="00405257" w:rsidRDefault="00453560" w:rsidP="0045356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«Осенний бал».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30.09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людей (акция милосердия)          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366951" w:rsidP="0045356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3.10.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88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FA7E3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 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«Нет выше звания - Учитель».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366951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5. 10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Акция «Осторожно, сигарета»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17.10. – 21.10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FA7E3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здоровья. «Норма ГТО – норма жизни».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185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DF0" w:rsidRPr="00405257" w:rsidRDefault="00A41DF0" w:rsidP="00453560">
            <w:pPr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:rsidR="00A41DF0" w:rsidRPr="00405257" w:rsidRDefault="00A41DF0" w:rsidP="00453560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80EF1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453560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руководитель </w:t>
            </w:r>
          </w:p>
          <w:p w:rsidR="00A41DF0" w:rsidRPr="00405257" w:rsidRDefault="00A41DF0" w:rsidP="00453560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«День здоровья». «Здоровые дети в здоровой семье».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453560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Классный час «Единственной маме на свете», посвященный Дню Матери в России.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FA7E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FA7E32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инвалидов(акции,</w:t>
            </w:r>
            <w:r w:rsidR="00FA7E32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конкурсы).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01.12.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 — День начала контрнаступления советских войск в битве под Москвой 1941г.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5.12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45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32" w:rsidRPr="00405257" w:rsidRDefault="00902AE7" w:rsidP="0045356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Классный</w:t>
            </w:r>
          </w:p>
          <w:p w:rsidR="00902AE7" w:rsidRPr="00405257" w:rsidRDefault="00902AE7" w:rsidP="0045356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час «Герои России моей».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AE7" w:rsidRPr="00405257" w:rsidRDefault="00453560" w:rsidP="0045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Операция «Помоги Деду Морозу и Снегурочке» (акция «Снежные фигуры»)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19-23 .12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</w:t>
            </w:r>
          </w:p>
          <w:p w:rsidR="00902AE7" w:rsidRPr="00405257" w:rsidRDefault="00902AE7" w:rsidP="00453560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«Новогодняя поделка-23». </w:t>
            </w:r>
            <w:r w:rsidRPr="0040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AE7" w:rsidRPr="00405257" w:rsidRDefault="00902AE7" w:rsidP="0045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праздники. </w:t>
            </w:r>
          </w:p>
          <w:p w:rsidR="00902AE7" w:rsidRPr="00405257" w:rsidRDefault="00902AE7" w:rsidP="00453560">
            <w:pPr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26-30.12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час «В память о юных героях». День памяти юных героев -антифашистов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902AE7" w:rsidRPr="00405257" w:rsidTr="00ED0373">
        <w:trPr>
          <w:trHeight w:val="83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02AE7"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 23 февраля.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266064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705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«Защитники Отечества».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13-17.02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266064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84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 гражданской обороны (1 марта-всемирный день гражданской обороны).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 празднованию Всемирного дня гражданской обороны).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0EF1" w:rsidRPr="00405257" w:rsidRDefault="00453560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E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ED0373" w:rsidRPr="00405257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</w:tr>
      <w:tr w:rsidR="00902AE7" w:rsidRPr="00405257" w:rsidTr="00ED0373">
        <w:trPr>
          <w:trHeight w:val="698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«Музыкальная шкатулка», посвященный международному женскому дню.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7.03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9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России. Классные часы.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16.03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84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Акция «Тонкий лед» (ТБ на реке в весенний период)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птиц. 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Акция «Домик для птиц».</w:t>
            </w:r>
            <w:r w:rsidRPr="0040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- это мы» классные часы.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(день пожарной охраны). (уроки, классные часы).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880EF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ленточка». Акция «Открытка Ветерану».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30.04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1781"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Неделя Памяти, посвященная Дню Победы.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24-28.04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Акция «Осторожно, пожароопасный период»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01.05-12.05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«Память сильнее времени».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митинге, посвящённом Дню Победы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рисунков, газет, презентаций ко Дню Победы.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880EF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С 18.05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693C19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1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празднованию Дня защиты детей.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«Каникулы БЕЗ  опасности» (ТБ на период летних  каникул)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праздник «Последний звонок». </w:t>
            </w:r>
          </w:p>
          <w:p w:rsidR="00902AE7" w:rsidRPr="00405257" w:rsidRDefault="00902AE7" w:rsidP="00453560">
            <w:pPr>
              <w:spacing w:after="20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73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3905" w:right="3008" w:hanging="15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</w:t>
            </w:r>
            <w:r w:rsidR="00414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«Экскурсии, экспедиции,</w:t>
            </w:r>
          </w:p>
          <w:p w:rsidR="00902AE7" w:rsidRPr="00405257" w:rsidRDefault="00902AE7" w:rsidP="00453560">
            <w:pPr>
              <w:ind w:left="3905" w:right="3008" w:hanging="1538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 w:rsidR="00902AE7" w:rsidRPr="00405257" w:rsidTr="00ED0373">
        <w:trPr>
          <w:trHeight w:val="838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36695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пожарную часть п. Юбилейный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7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Онлайн – экскурсии по мировым музеям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880EF1" w:rsidP="00453560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54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880EF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43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краю, музеи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880EF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ED0373" w:rsidP="00ED037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3905" w:right="2071" w:hanging="25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7. «Организация предметно-эстетической среды» </w:t>
            </w:r>
          </w:p>
        </w:tc>
      </w:tr>
      <w:tr w:rsidR="00902AE7" w:rsidRPr="00405257" w:rsidTr="00ED0373">
        <w:trPr>
          <w:trHeight w:val="86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880EF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игрового пространства в кабинетах начальной школы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880EF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56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11178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2AE7"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 к знаменательным датам России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880EF1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C76A1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8.  «Самоуправление</w:t>
            </w:r>
            <w:r w:rsidR="00902AE7"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2AE7" w:rsidRPr="00405257" w:rsidTr="00ED0373">
        <w:trPr>
          <w:trHeight w:val="918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5257">
              <w:rPr>
                <w:color w:val="000000"/>
              </w:rPr>
              <w:t>Организаторская</w:t>
            </w:r>
          </w:p>
          <w:p w:rsidR="00902AE7" w:rsidRPr="00405257" w:rsidRDefault="00902AE7" w:rsidP="004535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5257">
              <w:rPr>
                <w:color w:val="000000"/>
              </w:rPr>
              <w:t>деятельность (</w:t>
            </w:r>
            <w:r w:rsidRPr="00405257">
              <w:rPr>
                <w:color w:val="000000"/>
                <w:shd w:val="clear" w:color="auto" w:fill="FFFFFF"/>
              </w:rPr>
              <w:t>развитие досуговой де</w:t>
            </w:r>
            <w:r w:rsidR="00366951" w:rsidRPr="00405257">
              <w:rPr>
                <w:color w:val="000000"/>
                <w:shd w:val="clear" w:color="auto" w:fill="FFFFFF"/>
              </w:rPr>
              <w:t>ятельности учащихся) - старост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880EF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902AE7" w:rsidRPr="00405257" w:rsidTr="002E1231">
        <w:trPr>
          <w:trHeight w:val="33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880EF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1231" w:rsidRPr="00405257" w:rsidTr="00567C2B">
        <w:trPr>
          <w:trHeight w:val="330"/>
        </w:trPr>
        <w:tc>
          <w:tcPr>
            <w:tcW w:w="9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2E1231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EF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40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«Профориентация»</w:t>
            </w:r>
          </w:p>
        </w:tc>
      </w:tr>
      <w:tr w:rsidR="002E1231" w:rsidRPr="00405257" w:rsidTr="002E1231">
        <w:trPr>
          <w:trHeight w:val="33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2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880EF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1231" w:rsidRPr="00405257" w:rsidTr="00ED0373">
        <w:trPr>
          <w:trHeight w:val="33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на предприятия</w:t>
            </w:r>
            <w:r w:rsidR="00414755">
              <w:rPr>
                <w:rFonts w:ascii="Times New Roman" w:hAnsi="Times New Roman" w:cs="Times New Roman"/>
                <w:sz w:val="24"/>
                <w:szCs w:val="24"/>
              </w:rPr>
              <w:t>, учебные заведения Новгородской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880EF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61D34" w:rsidRPr="00405257" w:rsidRDefault="00E61D34" w:rsidP="00E61D34">
      <w:pPr>
        <w:widowControl w:val="0"/>
        <w:suppressAutoHyphens/>
        <w:spacing w:line="240" w:lineRule="auto"/>
        <w:ind w:right="4026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4C76A1" w:rsidRDefault="004C76A1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4C76A1" w:rsidRDefault="004C76A1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4C76A1" w:rsidRDefault="004C76A1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4C76A1" w:rsidRDefault="004C76A1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p w:rsidR="00B3707E" w:rsidRPr="00E61D34" w:rsidRDefault="00B3707E" w:rsidP="002F19AB">
      <w:pPr>
        <w:widowControl w:val="0"/>
        <w:suppressAutoHyphens/>
        <w:spacing w:line="240" w:lineRule="auto"/>
        <w:ind w:right="4026"/>
        <w:jc w:val="center"/>
        <w:rPr>
          <w:rFonts w:ascii="Liberation Serif" w:eastAsia="NSimSun" w:hAnsi="Liberation Serif" w:cs="Lucida Sans"/>
          <w:color w:val="auto"/>
          <w:kern w:val="2"/>
          <w:sz w:val="24"/>
          <w:szCs w:val="24"/>
          <w:lang w:eastAsia="zh-CN" w:bidi="hi-IN"/>
        </w:rPr>
      </w:pPr>
    </w:p>
    <w:sectPr w:rsidR="00B3707E" w:rsidRPr="00E61D34" w:rsidSect="00FA7E32">
      <w:pgSz w:w="11906" w:h="16838"/>
      <w:pgMar w:top="426" w:right="707" w:bottom="121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27924F4E"/>
    <w:multiLevelType w:val="multilevel"/>
    <w:tmpl w:val="2E0AAF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3DB806B3"/>
    <w:multiLevelType w:val="multilevel"/>
    <w:tmpl w:val="7842DD6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5A2353"/>
    <w:multiLevelType w:val="multilevel"/>
    <w:tmpl w:val="C5EEE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660A49A2"/>
    <w:multiLevelType w:val="multilevel"/>
    <w:tmpl w:val="0B04D57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4"/>
  </w:num>
  <w:num w:numId="9">
    <w:abstractNumId w:val="5"/>
  </w:num>
  <w:num w:numId="10">
    <w:abstractNumId w:val="5"/>
  </w:num>
  <w:num w:numId="11">
    <w:abstractNumId w:val="6"/>
  </w:num>
  <w:num w:numId="12">
    <w:abstractNumId w:val="6"/>
  </w:num>
  <w:num w:numId="13">
    <w:abstractNumId w:val="0"/>
  </w:num>
  <w:num w:numId="14">
    <w:abstractNumId w:val="0"/>
  </w:num>
  <w:num w:numId="15">
    <w:abstractNumId w:val="7"/>
  </w:num>
  <w:num w:numId="16">
    <w:abstractNumId w:val="7"/>
  </w:num>
  <w:num w:numId="17">
    <w:abstractNumId w:val="1"/>
  </w:num>
  <w:num w:numId="18">
    <w:abstractNumId w:val="2"/>
  </w:num>
  <w:num w:numId="19">
    <w:abstractNumId w:val="3"/>
  </w:num>
  <w:num w:numId="20">
    <w:abstractNumId w:val="17"/>
  </w:num>
  <w:num w:numId="21">
    <w:abstractNumId w:val="14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3"/>
    <w:rsid w:val="00005415"/>
    <w:rsid w:val="00066343"/>
    <w:rsid w:val="000D186D"/>
    <w:rsid w:val="00111781"/>
    <w:rsid w:val="00150B09"/>
    <w:rsid w:val="00181B5E"/>
    <w:rsid w:val="001857F6"/>
    <w:rsid w:val="002264E9"/>
    <w:rsid w:val="00227FCF"/>
    <w:rsid w:val="00266064"/>
    <w:rsid w:val="002E1231"/>
    <w:rsid w:val="002F19AB"/>
    <w:rsid w:val="00366951"/>
    <w:rsid w:val="00382384"/>
    <w:rsid w:val="003A67E6"/>
    <w:rsid w:val="003D1073"/>
    <w:rsid w:val="003D37A4"/>
    <w:rsid w:val="00405257"/>
    <w:rsid w:val="00411257"/>
    <w:rsid w:val="00414755"/>
    <w:rsid w:val="00420C90"/>
    <w:rsid w:val="00453560"/>
    <w:rsid w:val="00466A5F"/>
    <w:rsid w:val="00476E9F"/>
    <w:rsid w:val="004C0210"/>
    <w:rsid w:val="004C5864"/>
    <w:rsid w:val="004C76A1"/>
    <w:rsid w:val="00567C2B"/>
    <w:rsid w:val="005714FA"/>
    <w:rsid w:val="00586275"/>
    <w:rsid w:val="00596189"/>
    <w:rsid w:val="005E363C"/>
    <w:rsid w:val="0060250C"/>
    <w:rsid w:val="006243FF"/>
    <w:rsid w:val="00637F62"/>
    <w:rsid w:val="00674BAD"/>
    <w:rsid w:val="00693C19"/>
    <w:rsid w:val="006B48A1"/>
    <w:rsid w:val="006D0C87"/>
    <w:rsid w:val="00720B32"/>
    <w:rsid w:val="00736329"/>
    <w:rsid w:val="00787C31"/>
    <w:rsid w:val="00790E5C"/>
    <w:rsid w:val="00812991"/>
    <w:rsid w:val="00880EF1"/>
    <w:rsid w:val="008D0C56"/>
    <w:rsid w:val="00902AE7"/>
    <w:rsid w:val="009343C1"/>
    <w:rsid w:val="00991878"/>
    <w:rsid w:val="009A1D20"/>
    <w:rsid w:val="009C1941"/>
    <w:rsid w:val="00A37B0C"/>
    <w:rsid w:val="00A41DF0"/>
    <w:rsid w:val="00A54050"/>
    <w:rsid w:val="00A85FE7"/>
    <w:rsid w:val="00B3707E"/>
    <w:rsid w:val="00B64FF1"/>
    <w:rsid w:val="00BA76EE"/>
    <w:rsid w:val="00BC5564"/>
    <w:rsid w:val="00BF18E1"/>
    <w:rsid w:val="00BF36F4"/>
    <w:rsid w:val="00C16BF0"/>
    <w:rsid w:val="00C31A63"/>
    <w:rsid w:val="00C87570"/>
    <w:rsid w:val="00CE6388"/>
    <w:rsid w:val="00D21D07"/>
    <w:rsid w:val="00D42534"/>
    <w:rsid w:val="00DE6CD1"/>
    <w:rsid w:val="00E018DF"/>
    <w:rsid w:val="00E61D34"/>
    <w:rsid w:val="00E901E2"/>
    <w:rsid w:val="00EA0A4F"/>
    <w:rsid w:val="00EA4504"/>
    <w:rsid w:val="00EB07EB"/>
    <w:rsid w:val="00ED0373"/>
    <w:rsid w:val="00EF2062"/>
    <w:rsid w:val="00EF4B94"/>
    <w:rsid w:val="00F043D3"/>
    <w:rsid w:val="00F53DFF"/>
    <w:rsid w:val="00F6376A"/>
    <w:rsid w:val="00FA0B66"/>
    <w:rsid w:val="00FA7E32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6A92C-3D24-4995-B51A-3155B8A7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A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4050"/>
    <w:pPr>
      <w:ind w:left="720"/>
      <w:contextualSpacing/>
    </w:pPr>
  </w:style>
  <w:style w:type="paragraph" w:styleId="a4">
    <w:name w:val="Normal (Web)"/>
    <w:basedOn w:val="a"/>
    <w:unhideWhenUsed/>
    <w:qFormat/>
    <w:rsid w:val="00F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 Spacing"/>
    <w:uiPriority w:val="1"/>
    <w:qFormat/>
    <w:rsid w:val="00902AE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Emphasis"/>
    <w:basedOn w:val="a0"/>
    <w:uiPriority w:val="20"/>
    <w:qFormat/>
    <w:rsid w:val="00902AE7"/>
    <w:rPr>
      <w:i/>
      <w:iCs/>
    </w:rPr>
  </w:style>
  <w:style w:type="character" w:styleId="a7">
    <w:name w:val="Intense Emphasis"/>
    <w:basedOn w:val="a0"/>
    <w:uiPriority w:val="21"/>
    <w:qFormat/>
    <w:rsid w:val="00F6376A"/>
    <w:rPr>
      <w:i/>
      <w:iCs/>
      <w:color w:val="5B9BD5" w:themeColor="accent1"/>
    </w:rPr>
  </w:style>
  <w:style w:type="character" w:styleId="a8">
    <w:name w:val="Subtle Emphasis"/>
    <w:basedOn w:val="a0"/>
    <w:uiPriority w:val="19"/>
    <w:qFormat/>
    <w:rsid w:val="00F6376A"/>
    <w:rPr>
      <w:i/>
      <w:iCs/>
      <w:color w:val="404040" w:themeColor="text1" w:themeTint="BF"/>
    </w:rPr>
  </w:style>
  <w:style w:type="paragraph" w:styleId="a9">
    <w:name w:val="Body Text"/>
    <w:basedOn w:val="a"/>
    <w:link w:val="aa"/>
    <w:unhideWhenUsed/>
    <w:rsid w:val="00991878"/>
    <w:pPr>
      <w:suppressAutoHyphens/>
      <w:spacing w:after="140"/>
    </w:pPr>
  </w:style>
  <w:style w:type="character" w:customStyle="1" w:styleId="aa">
    <w:name w:val="Основной текст Знак"/>
    <w:basedOn w:val="a0"/>
    <w:link w:val="a9"/>
    <w:semiHidden/>
    <w:rsid w:val="00991878"/>
    <w:rPr>
      <w:rFonts w:ascii="Calibri" w:eastAsia="Calibri" w:hAnsi="Calibri" w:cs="Calibri"/>
      <w:color w:val="000000"/>
    </w:rPr>
  </w:style>
  <w:style w:type="paragraph" w:styleId="ab">
    <w:name w:val="List"/>
    <w:basedOn w:val="a9"/>
    <w:unhideWhenUsed/>
    <w:rsid w:val="00991878"/>
    <w:rPr>
      <w:rFonts w:cs="Lucida Sans"/>
    </w:rPr>
  </w:style>
  <w:style w:type="paragraph" w:customStyle="1" w:styleId="1">
    <w:name w:val="Заголовок1"/>
    <w:basedOn w:val="a"/>
    <w:next w:val="a9"/>
    <w:qFormat/>
    <w:rsid w:val="0099187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rsid w:val="00991878"/>
    <w:pPr>
      <w:suppressLineNumbers/>
      <w:suppressAutoHyphens/>
      <w:spacing w:after="160" w:line="256" w:lineRule="auto"/>
    </w:pPr>
    <w:rPr>
      <w:rFonts w:cs="Times New Roman"/>
    </w:rPr>
  </w:style>
  <w:style w:type="paragraph" w:customStyle="1" w:styleId="11">
    <w:name w:val="Абзац списка1"/>
    <w:basedOn w:val="a"/>
    <w:rsid w:val="00991878"/>
    <w:pPr>
      <w:suppressAutoHyphens/>
      <w:spacing w:after="160" w:line="256" w:lineRule="auto"/>
      <w:ind w:left="720"/>
      <w:contextualSpacing/>
    </w:pPr>
  </w:style>
  <w:style w:type="paragraph" w:customStyle="1" w:styleId="ac">
    <w:name w:val="Содержимое таблицы"/>
    <w:basedOn w:val="a"/>
    <w:qFormat/>
    <w:rsid w:val="00991878"/>
    <w:pPr>
      <w:widowControl w:val="0"/>
      <w:suppressLineNumbers/>
      <w:suppressAutoHyphens/>
      <w:spacing w:after="160" w:line="256" w:lineRule="auto"/>
    </w:pPr>
  </w:style>
  <w:style w:type="paragraph" w:customStyle="1" w:styleId="ad">
    <w:name w:val="Заголовок таблицы"/>
    <w:basedOn w:val="ac"/>
    <w:qFormat/>
    <w:rsid w:val="00991878"/>
    <w:pPr>
      <w:jc w:val="center"/>
    </w:pPr>
    <w:rPr>
      <w:b/>
      <w:bCs/>
    </w:rPr>
  </w:style>
  <w:style w:type="paragraph" w:customStyle="1" w:styleId="12">
    <w:name w:val="Обычный (веб)1"/>
    <w:basedOn w:val="a"/>
    <w:rsid w:val="00991878"/>
    <w:pPr>
      <w:suppressAutoHyphens/>
      <w:spacing w:before="280" w:after="280" w:line="256" w:lineRule="auto"/>
    </w:pPr>
  </w:style>
  <w:style w:type="paragraph" w:customStyle="1" w:styleId="TableParagraph">
    <w:name w:val="Table Paragraph"/>
    <w:basedOn w:val="a"/>
    <w:qFormat/>
    <w:rsid w:val="00991878"/>
    <w:pPr>
      <w:suppressAutoHyphens/>
      <w:spacing w:after="160" w:line="268" w:lineRule="exact"/>
      <w:ind w:left="105"/>
    </w:pPr>
  </w:style>
  <w:style w:type="paragraph" w:customStyle="1" w:styleId="13">
    <w:name w:val="Без интервала1"/>
    <w:rsid w:val="00991878"/>
    <w:pPr>
      <w:suppressAutoHyphens/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4">
    <w:name w:val="Основной шрифт абзаца1"/>
    <w:rsid w:val="00991878"/>
  </w:style>
  <w:style w:type="character" w:customStyle="1" w:styleId="ListLabel1">
    <w:name w:val="ListLabel 1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991878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991878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991878"/>
    <w:rPr>
      <w:rFonts w:ascii="Wingdings" w:hAnsi="Wingdings" w:cs="Wingdings" w:hint="default"/>
    </w:rPr>
  </w:style>
  <w:style w:type="character" w:customStyle="1" w:styleId="ListLabel38">
    <w:name w:val="ListLabel 38"/>
    <w:rsid w:val="00991878"/>
    <w:rPr>
      <w:rFonts w:ascii="Courier New" w:hAnsi="Courier New" w:cs="Courier New" w:hint="default"/>
    </w:rPr>
  </w:style>
  <w:style w:type="character" w:customStyle="1" w:styleId="ListLabel39">
    <w:name w:val="ListLabel 39"/>
    <w:rsid w:val="00991878"/>
    <w:rPr>
      <w:rFonts w:ascii="Wingdings" w:hAnsi="Wingdings" w:cs="Wingdings" w:hint="default"/>
    </w:rPr>
  </w:style>
  <w:style w:type="character" w:customStyle="1" w:styleId="ListLabel40">
    <w:name w:val="ListLabel 40"/>
    <w:rsid w:val="00991878"/>
    <w:rPr>
      <w:rFonts w:ascii="Symbol" w:hAnsi="Symbol" w:cs="Symbol" w:hint="default"/>
    </w:rPr>
  </w:style>
  <w:style w:type="character" w:customStyle="1" w:styleId="ListLabel41">
    <w:name w:val="ListLabel 41"/>
    <w:rsid w:val="00991878"/>
    <w:rPr>
      <w:rFonts w:ascii="Courier New" w:hAnsi="Courier New" w:cs="Courier New" w:hint="default"/>
    </w:rPr>
  </w:style>
  <w:style w:type="character" w:customStyle="1" w:styleId="ListLabel42">
    <w:name w:val="ListLabel 42"/>
    <w:rsid w:val="00991878"/>
    <w:rPr>
      <w:rFonts w:ascii="Wingdings" w:hAnsi="Wingdings" w:cs="Wingdings" w:hint="default"/>
    </w:rPr>
  </w:style>
  <w:style w:type="character" w:customStyle="1" w:styleId="ListLabel43">
    <w:name w:val="ListLabel 43"/>
    <w:rsid w:val="00991878"/>
    <w:rPr>
      <w:rFonts w:ascii="Symbol" w:hAnsi="Symbol" w:cs="Symbol" w:hint="default"/>
    </w:rPr>
  </w:style>
  <w:style w:type="character" w:customStyle="1" w:styleId="ListLabel44">
    <w:name w:val="ListLabel 44"/>
    <w:rsid w:val="00991878"/>
    <w:rPr>
      <w:rFonts w:ascii="Courier New" w:hAnsi="Courier New" w:cs="Courier New" w:hint="default"/>
    </w:rPr>
  </w:style>
  <w:style w:type="character" w:customStyle="1" w:styleId="ListLabel45">
    <w:name w:val="ListLabel 45"/>
    <w:rsid w:val="00991878"/>
    <w:rPr>
      <w:rFonts w:ascii="Wingdings" w:hAnsi="Wingdings" w:cs="Wingdings" w:hint="default"/>
    </w:rPr>
  </w:style>
  <w:style w:type="character" w:customStyle="1" w:styleId="ListLabel46">
    <w:name w:val="ListLabel 46"/>
    <w:rsid w:val="00991878"/>
    <w:rPr>
      <w:rFonts w:ascii="Wingdings" w:hAnsi="Wingdings" w:cs="Wingdings" w:hint="default"/>
    </w:rPr>
  </w:style>
  <w:style w:type="character" w:customStyle="1" w:styleId="ListLabel47">
    <w:name w:val="ListLabel 47"/>
    <w:rsid w:val="00991878"/>
    <w:rPr>
      <w:rFonts w:ascii="Courier New" w:hAnsi="Courier New" w:cs="Courier New" w:hint="default"/>
    </w:rPr>
  </w:style>
  <w:style w:type="character" w:customStyle="1" w:styleId="ListLabel48">
    <w:name w:val="ListLabel 48"/>
    <w:rsid w:val="00991878"/>
    <w:rPr>
      <w:rFonts w:ascii="Wingdings" w:hAnsi="Wingdings" w:cs="Wingdings" w:hint="default"/>
    </w:rPr>
  </w:style>
  <w:style w:type="character" w:customStyle="1" w:styleId="ListLabel49">
    <w:name w:val="ListLabel 49"/>
    <w:rsid w:val="00991878"/>
    <w:rPr>
      <w:rFonts w:ascii="Symbol" w:hAnsi="Symbol" w:cs="Symbol" w:hint="default"/>
    </w:rPr>
  </w:style>
  <w:style w:type="character" w:customStyle="1" w:styleId="ListLabel50">
    <w:name w:val="ListLabel 50"/>
    <w:rsid w:val="00991878"/>
    <w:rPr>
      <w:rFonts w:ascii="Courier New" w:hAnsi="Courier New" w:cs="Courier New" w:hint="default"/>
    </w:rPr>
  </w:style>
  <w:style w:type="character" w:customStyle="1" w:styleId="ListLabel51">
    <w:name w:val="ListLabel 51"/>
    <w:rsid w:val="00991878"/>
    <w:rPr>
      <w:rFonts w:ascii="Wingdings" w:hAnsi="Wingdings" w:cs="Wingdings" w:hint="default"/>
    </w:rPr>
  </w:style>
  <w:style w:type="character" w:customStyle="1" w:styleId="ListLabel52">
    <w:name w:val="ListLabel 52"/>
    <w:rsid w:val="00991878"/>
    <w:rPr>
      <w:rFonts w:ascii="Symbol" w:hAnsi="Symbol" w:cs="Symbol" w:hint="default"/>
    </w:rPr>
  </w:style>
  <w:style w:type="character" w:customStyle="1" w:styleId="ListLabel53">
    <w:name w:val="ListLabel 53"/>
    <w:rsid w:val="00991878"/>
    <w:rPr>
      <w:rFonts w:ascii="Courier New" w:hAnsi="Courier New" w:cs="Courier New" w:hint="default"/>
    </w:rPr>
  </w:style>
  <w:style w:type="character" w:customStyle="1" w:styleId="ListLabel54">
    <w:name w:val="ListLabel 54"/>
    <w:rsid w:val="00991878"/>
    <w:rPr>
      <w:rFonts w:ascii="Wingdings" w:hAnsi="Wingdings" w:cs="Wingdings" w:hint="default"/>
    </w:rPr>
  </w:style>
  <w:style w:type="character" w:customStyle="1" w:styleId="ListLabel55">
    <w:name w:val="ListLabel 55"/>
    <w:rsid w:val="00991878"/>
    <w:rPr>
      <w:rFonts w:ascii="Wingdings" w:hAnsi="Wingdings" w:cs="Wingdings" w:hint="default"/>
    </w:rPr>
  </w:style>
  <w:style w:type="character" w:customStyle="1" w:styleId="ListLabel56">
    <w:name w:val="ListLabel 56"/>
    <w:rsid w:val="00991878"/>
    <w:rPr>
      <w:rFonts w:ascii="Courier New" w:hAnsi="Courier New" w:cs="Courier New" w:hint="default"/>
    </w:rPr>
  </w:style>
  <w:style w:type="character" w:customStyle="1" w:styleId="ListLabel57">
    <w:name w:val="ListLabel 57"/>
    <w:rsid w:val="00991878"/>
    <w:rPr>
      <w:rFonts w:ascii="Wingdings" w:hAnsi="Wingdings" w:cs="Wingdings" w:hint="default"/>
    </w:rPr>
  </w:style>
  <w:style w:type="character" w:customStyle="1" w:styleId="ListLabel58">
    <w:name w:val="ListLabel 58"/>
    <w:rsid w:val="00991878"/>
    <w:rPr>
      <w:rFonts w:ascii="Symbol" w:hAnsi="Symbol" w:cs="Symbol" w:hint="default"/>
    </w:rPr>
  </w:style>
  <w:style w:type="character" w:customStyle="1" w:styleId="ListLabel59">
    <w:name w:val="ListLabel 59"/>
    <w:rsid w:val="00991878"/>
    <w:rPr>
      <w:rFonts w:ascii="Courier New" w:hAnsi="Courier New" w:cs="Courier New" w:hint="default"/>
    </w:rPr>
  </w:style>
  <w:style w:type="character" w:customStyle="1" w:styleId="ListLabel60">
    <w:name w:val="ListLabel 60"/>
    <w:rsid w:val="00991878"/>
    <w:rPr>
      <w:rFonts w:ascii="Wingdings" w:hAnsi="Wingdings" w:cs="Wingdings" w:hint="default"/>
    </w:rPr>
  </w:style>
  <w:style w:type="character" w:customStyle="1" w:styleId="ListLabel61">
    <w:name w:val="ListLabel 61"/>
    <w:rsid w:val="00991878"/>
    <w:rPr>
      <w:rFonts w:ascii="Symbol" w:hAnsi="Symbol" w:cs="Symbol" w:hint="default"/>
    </w:rPr>
  </w:style>
  <w:style w:type="character" w:customStyle="1" w:styleId="ListLabel62">
    <w:name w:val="ListLabel 62"/>
    <w:rsid w:val="00991878"/>
    <w:rPr>
      <w:rFonts w:ascii="Courier New" w:hAnsi="Courier New" w:cs="Courier New" w:hint="default"/>
    </w:rPr>
  </w:style>
  <w:style w:type="character" w:customStyle="1" w:styleId="ListLabel63">
    <w:name w:val="ListLabel 63"/>
    <w:rsid w:val="00991878"/>
    <w:rPr>
      <w:rFonts w:ascii="Wingdings" w:hAnsi="Wingdings" w:cs="Wingdings" w:hint="default"/>
    </w:rPr>
  </w:style>
  <w:style w:type="character" w:customStyle="1" w:styleId="ListLabel64">
    <w:name w:val="ListLabel 64"/>
    <w:rsid w:val="00991878"/>
    <w:rPr>
      <w:rFonts w:ascii="Wingdings" w:hAnsi="Wingdings" w:cs="Wingdings" w:hint="default"/>
    </w:rPr>
  </w:style>
  <w:style w:type="character" w:customStyle="1" w:styleId="ListLabel65">
    <w:name w:val="ListLabel 65"/>
    <w:rsid w:val="00991878"/>
    <w:rPr>
      <w:rFonts w:ascii="Courier New" w:hAnsi="Courier New" w:cs="Courier New" w:hint="default"/>
    </w:rPr>
  </w:style>
  <w:style w:type="character" w:customStyle="1" w:styleId="ListLabel66">
    <w:name w:val="ListLabel 66"/>
    <w:rsid w:val="00991878"/>
    <w:rPr>
      <w:rFonts w:ascii="Wingdings" w:hAnsi="Wingdings" w:cs="Wingdings" w:hint="default"/>
    </w:rPr>
  </w:style>
  <w:style w:type="character" w:customStyle="1" w:styleId="ListLabel67">
    <w:name w:val="ListLabel 67"/>
    <w:rsid w:val="00991878"/>
    <w:rPr>
      <w:rFonts w:ascii="Symbol" w:hAnsi="Symbol" w:cs="Symbol" w:hint="default"/>
    </w:rPr>
  </w:style>
  <w:style w:type="character" w:customStyle="1" w:styleId="ListLabel68">
    <w:name w:val="ListLabel 68"/>
    <w:rsid w:val="00991878"/>
    <w:rPr>
      <w:rFonts w:ascii="Courier New" w:hAnsi="Courier New" w:cs="Courier New" w:hint="default"/>
    </w:rPr>
  </w:style>
  <w:style w:type="character" w:customStyle="1" w:styleId="ListLabel69">
    <w:name w:val="ListLabel 69"/>
    <w:rsid w:val="00991878"/>
    <w:rPr>
      <w:rFonts w:ascii="Wingdings" w:hAnsi="Wingdings" w:cs="Wingdings" w:hint="default"/>
    </w:rPr>
  </w:style>
  <w:style w:type="character" w:customStyle="1" w:styleId="ListLabel70">
    <w:name w:val="ListLabel 70"/>
    <w:rsid w:val="00991878"/>
    <w:rPr>
      <w:rFonts w:ascii="Symbol" w:hAnsi="Symbol" w:cs="Symbol" w:hint="default"/>
    </w:rPr>
  </w:style>
  <w:style w:type="character" w:customStyle="1" w:styleId="ListLabel71">
    <w:name w:val="ListLabel 71"/>
    <w:rsid w:val="00991878"/>
    <w:rPr>
      <w:rFonts w:ascii="Courier New" w:hAnsi="Courier New" w:cs="Courier New" w:hint="default"/>
    </w:rPr>
  </w:style>
  <w:style w:type="character" w:customStyle="1" w:styleId="ListLabel72">
    <w:name w:val="ListLabel 72"/>
    <w:rsid w:val="00991878"/>
    <w:rPr>
      <w:rFonts w:ascii="Wingdings" w:hAnsi="Wingdings" w:cs="Wingdings" w:hint="default"/>
    </w:rPr>
  </w:style>
  <w:style w:type="character" w:styleId="ae">
    <w:name w:val="Strong"/>
    <w:basedOn w:val="a0"/>
    <w:qFormat/>
    <w:rsid w:val="00991878"/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E61D34"/>
  </w:style>
  <w:style w:type="character" w:customStyle="1" w:styleId="WW8Num7z0">
    <w:name w:val="WW8Num7z0"/>
    <w:qFormat/>
    <w:rsid w:val="00E61D34"/>
    <w:rPr>
      <w:rFonts w:ascii="Wingdings" w:hAnsi="Wingdings" w:cs="Wingdings"/>
    </w:rPr>
  </w:style>
  <w:style w:type="character" w:customStyle="1" w:styleId="WW8Num7z1">
    <w:name w:val="WW8Num7z1"/>
    <w:qFormat/>
    <w:rsid w:val="00E61D34"/>
    <w:rPr>
      <w:rFonts w:ascii="Courier New" w:hAnsi="Courier New" w:cs="Courier New"/>
    </w:rPr>
  </w:style>
  <w:style w:type="character" w:customStyle="1" w:styleId="WW8Num7z3">
    <w:name w:val="WW8Num7z3"/>
    <w:qFormat/>
    <w:rsid w:val="00E61D34"/>
    <w:rPr>
      <w:rFonts w:ascii="Symbol" w:hAnsi="Symbol" w:cs="Symbol"/>
    </w:rPr>
  </w:style>
  <w:style w:type="character" w:customStyle="1" w:styleId="WW8Num5z0">
    <w:name w:val="WW8Num5z0"/>
    <w:qFormat/>
    <w:rsid w:val="00E61D34"/>
    <w:rPr>
      <w:rFonts w:ascii="Wingdings" w:hAnsi="Wingdings" w:cs="Wingdings"/>
    </w:rPr>
  </w:style>
  <w:style w:type="character" w:customStyle="1" w:styleId="WW8Num5z1">
    <w:name w:val="WW8Num5z1"/>
    <w:qFormat/>
    <w:rsid w:val="00E61D34"/>
    <w:rPr>
      <w:rFonts w:ascii="Courier New" w:hAnsi="Courier New" w:cs="Courier New"/>
    </w:rPr>
  </w:style>
  <w:style w:type="character" w:customStyle="1" w:styleId="WW8Num5z3">
    <w:name w:val="WW8Num5z3"/>
    <w:qFormat/>
    <w:rsid w:val="00E61D34"/>
    <w:rPr>
      <w:rFonts w:ascii="Symbol" w:hAnsi="Symbol" w:cs="Symbol"/>
    </w:rPr>
  </w:style>
  <w:style w:type="character" w:customStyle="1" w:styleId="WW8Num6z0">
    <w:name w:val="WW8Num6z0"/>
    <w:qFormat/>
    <w:rsid w:val="00E61D34"/>
    <w:rPr>
      <w:rFonts w:ascii="Wingdings" w:hAnsi="Wingdings" w:cs="Wingdings"/>
    </w:rPr>
  </w:style>
  <w:style w:type="character" w:customStyle="1" w:styleId="WW8Num6z1">
    <w:name w:val="WW8Num6z1"/>
    <w:qFormat/>
    <w:rsid w:val="00E61D34"/>
    <w:rPr>
      <w:rFonts w:ascii="Courier New" w:hAnsi="Courier New" w:cs="Courier New"/>
    </w:rPr>
  </w:style>
  <w:style w:type="character" w:customStyle="1" w:styleId="WW8Num6z3">
    <w:name w:val="WW8Num6z3"/>
    <w:qFormat/>
    <w:rsid w:val="00E61D34"/>
    <w:rPr>
      <w:rFonts w:ascii="Symbol" w:hAnsi="Symbol" w:cs="Symbol"/>
    </w:rPr>
  </w:style>
  <w:style w:type="character" w:customStyle="1" w:styleId="af">
    <w:name w:val="Выделение жирным"/>
    <w:qFormat/>
    <w:rsid w:val="00E61D34"/>
    <w:rPr>
      <w:b/>
      <w:bCs/>
    </w:rPr>
  </w:style>
  <w:style w:type="paragraph" w:styleId="af0">
    <w:name w:val="caption"/>
    <w:basedOn w:val="a"/>
    <w:qFormat/>
    <w:rsid w:val="00E61D34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color w:val="auto"/>
      <w:kern w:val="2"/>
      <w:sz w:val="24"/>
      <w:szCs w:val="24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E61D34"/>
    <w:pPr>
      <w:spacing w:line="240" w:lineRule="auto"/>
      <w:ind w:left="220" w:hanging="220"/>
    </w:pPr>
  </w:style>
  <w:style w:type="paragraph" w:styleId="af1">
    <w:name w:val="index heading"/>
    <w:basedOn w:val="a"/>
    <w:qFormat/>
    <w:rsid w:val="00E61D34"/>
    <w:pPr>
      <w:widowControl w:val="0"/>
      <w:suppressLineNumbers/>
      <w:suppressAutoHyphens/>
      <w:spacing w:line="240" w:lineRule="auto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E61D34"/>
  </w:style>
  <w:style w:type="numbering" w:customStyle="1" w:styleId="WW8Num5">
    <w:name w:val="WW8Num5"/>
    <w:qFormat/>
    <w:rsid w:val="00E61D34"/>
  </w:style>
  <w:style w:type="numbering" w:customStyle="1" w:styleId="WW8Num6">
    <w:name w:val="WW8Num6"/>
    <w:qFormat/>
    <w:rsid w:val="00E6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1EB0-087D-4811-A8E2-0F756240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50</cp:revision>
  <dcterms:created xsi:type="dcterms:W3CDTF">2021-02-02T05:05:00Z</dcterms:created>
  <dcterms:modified xsi:type="dcterms:W3CDTF">2024-11-21T11:17:00Z</dcterms:modified>
</cp:coreProperties>
</file>